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DE5B" w14:textId="2FE8DEC6" w:rsidR="00053712" w:rsidRPr="00304549" w:rsidRDefault="00053712" w:rsidP="00CD1D19">
      <w:pPr>
        <w:spacing w:after="0" w:line="240" w:lineRule="auto"/>
        <w:jc w:val="both"/>
        <w:rPr>
          <w:b/>
          <w:sz w:val="28"/>
          <w:szCs w:val="28"/>
          <w:lang w:val="ro-RO"/>
        </w:rPr>
      </w:pPr>
      <w:bookmarkStart w:id="0" w:name="_Hlk151709934"/>
      <w:bookmarkEnd w:id="0"/>
      <w:r w:rsidRPr="00304549">
        <w:rPr>
          <w:b/>
          <w:sz w:val="28"/>
          <w:szCs w:val="28"/>
          <w:lang w:val="ro-RO"/>
        </w:rPr>
        <w:t xml:space="preserve">         ROMÂNIA                 </w:t>
      </w:r>
    </w:p>
    <w:p w14:paraId="62A4F93C" w14:textId="1E3E3292" w:rsidR="00053712" w:rsidRPr="00304549" w:rsidRDefault="00053712" w:rsidP="00CD1D19">
      <w:pPr>
        <w:spacing w:after="0" w:line="240" w:lineRule="auto"/>
        <w:ind w:left="-180"/>
        <w:jc w:val="both"/>
        <w:outlineLvl w:val="0"/>
        <w:rPr>
          <w:rFonts w:ascii="Tahoma" w:hAnsi="Tahoma" w:cs="Tahoma"/>
          <w:b/>
          <w:sz w:val="26"/>
          <w:szCs w:val="26"/>
          <w:lang w:val="ro-RO"/>
        </w:rPr>
      </w:pPr>
      <w:r w:rsidRPr="00304549">
        <w:rPr>
          <w:b/>
          <w:sz w:val="28"/>
          <w:szCs w:val="28"/>
          <w:lang w:val="ro-RO"/>
        </w:rPr>
        <w:t xml:space="preserve">            </w:t>
      </w:r>
      <w:r w:rsidRPr="00304549">
        <w:rPr>
          <w:sz w:val="28"/>
          <w:szCs w:val="28"/>
          <w:lang w:val="ro-RO"/>
        </w:rPr>
        <w:t xml:space="preserve"> </w:t>
      </w:r>
      <w:r w:rsidRPr="00304549">
        <w:rPr>
          <w:noProof/>
          <w:lang w:val="ro-RO"/>
        </w:rPr>
        <w:drawing>
          <wp:inline distT="0" distB="0" distL="0" distR="0" wp14:anchorId="7BF8B32E" wp14:editId="3E214AC5">
            <wp:extent cx="619125" cy="895350"/>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r w:rsidRPr="00304549">
        <w:rPr>
          <w:rFonts w:ascii="Tahoma" w:hAnsi="Tahoma" w:cs="Tahoma"/>
          <w:lang w:val="ro-RO"/>
        </w:rPr>
        <w:tab/>
      </w:r>
    </w:p>
    <w:p w14:paraId="6DFA6B21" w14:textId="360B03A7" w:rsidR="00053712" w:rsidRPr="00304549" w:rsidRDefault="00053712" w:rsidP="00CD1D19">
      <w:pPr>
        <w:spacing w:after="0" w:line="240" w:lineRule="auto"/>
        <w:ind w:left="-540" w:firstLine="360"/>
        <w:jc w:val="both"/>
        <w:outlineLvl w:val="0"/>
        <w:rPr>
          <w:rFonts w:ascii="Tahoma" w:hAnsi="Tahoma" w:cs="Tahoma"/>
          <w:b/>
          <w:sz w:val="26"/>
          <w:szCs w:val="26"/>
          <w:lang w:val="ro-RO"/>
        </w:rPr>
      </w:pPr>
      <w:r w:rsidRPr="00304549">
        <w:rPr>
          <w:rFonts w:ascii="Tahoma" w:hAnsi="Tahoma" w:cs="Tahoma"/>
          <w:b/>
          <w:sz w:val="26"/>
          <w:szCs w:val="26"/>
          <w:lang w:val="ro-RO"/>
        </w:rPr>
        <w:t>COLEGIUL PREFEC</w:t>
      </w:r>
      <w:r w:rsidR="000F0C92" w:rsidRPr="00304549">
        <w:rPr>
          <w:rFonts w:ascii="Tahoma" w:hAnsi="Tahoma" w:cs="Tahoma"/>
          <w:b/>
          <w:sz w:val="26"/>
          <w:szCs w:val="26"/>
          <w:lang w:val="ro-RO"/>
        </w:rPr>
        <w:t>T</w:t>
      </w:r>
      <w:r w:rsidRPr="00304549">
        <w:rPr>
          <w:rFonts w:ascii="Tahoma" w:hAnsi="Tahoma" w:cs="Tahoma"/>
          <w:b/>
          <w:sz w:val="26"/>
          <w:szCs w:val="26"/>
          <w:lang w:val="ro-RO"/>
        </w:rPr>
        <w:t>URAL</w:t>
      </w:r>
    </w:p>
    <w:p w14:paraId="2C8560A0" w14:textId="77777777" w:rsidR="00DA0869" w:rsidRPr="00304549" w:rsidRDefault="00DA0869" w:rsidP="00CD1D19">
      <w:pPr>
        <w:spacing w:after="0" w:line="240" w:lineRule="auto"/>
        <w:ind w:left="-540" w:firstLine="360"/>
        <w:jc w:val="both"/>
        <w:outlineLvl w:val="0"/>
        <w:rPr>
          <w:rFonts w:ascii="Times New Roman" w:hAnsi="Times New Roman" w:cs="Times New Roman"/>
          <w:b/>
          <w:sz w:val="26"/>
          <w:szCs w:val="26"/>
          <w:lang w:val="ro-RO"/>
        </w:rPr>
      </w:pPr>
    </w:p>
    <w:p w14:paraId="350070AA" w14:textId="77777777" w:rsidR="00E56BEA" w:rsidRPr="00304549" w:rsidRDefault="00E56BEA" w:rsidP="00CD1D19">
      <w:pPr>
        <w:spacing w:line="360" w:lineRule="auto"/>
        <w:ind w:left="-900" w:right="-1080"/>
        <w:jc w:val="both"/>
        <w:rPr>
          <w:rFonts w:ascii="Tahoma" w:hAnsi="Tahoma" w:cs="Tahoma"/>
          <w:b/>
          <w:lang w:val="ro-RO"/>
        </w:rPr>
      </w:pPr>
    </w:p>
    <w:p w14:paraId="1FF300C8" w14:textId="77777777" w:rsidR="00CA7422" w:rsidRPr="00304549" w:rsidRDefault="00CA7422" w:rsidP="00587A8C">
      <w:pPr>
        <w:spacing w:line="360" w:lineRule="auto"/>
        <w:ind w:left="-540" w:firstLine="360"/>
        <w:jc w:val="center"/>
        <w:outlineLvl w:val="0"/>
        <w:rPr>
          <w:b/>
          <w:sz w:val="28"/>
          <w:szCs w:val="28"/>
          <w:lang w:val="ro-RO"/>
        </w:rPr>
      </w:pPr>
    </w:p>
    <w:p w14:paraId="21732817" w14:textId="77777777" w:rsidR="009503C3" w:rsidRPr="00304549" w:rsidRDefault="009503C3" w:rsidP="00587A8C">
      <w:pPr>
        <w:spacing w:line="360" w:lineRule="auto"/>
        <w:ind w:left="-900" w:right="-1080"/>
        <w:jc w:val="center"/>
        <w:rPr>
          <w:rFonts w:ascii="Tahoma" w:hAnsi="Tahoma" w:cs="Tahoma"/>
          <w:b/>
          <w:sz w:val="26"/>
          <w:szCs w:val="26"/>
          <w:lang w:val="ro-RO"/>
        </w:rPr>
      </w:pPr>
      <w:r w:rsidRPr="00304549">
        <w:rPr>
          <w:rFonts w:ascii="Tahoma" w:hAnsi="Tahoma" w:cs="Tahoma"/>
          <w:b/>
          <w:sz w:val="26"/>
          <w:szCs w:val="26"/>
          <w:lang w:val="ro-RO"/>
        </w:rPr>
        <w:t>ORDINE DE ZI</w:t>
      </w:r>
    </w:p>
    <w:p w14:paraId="5CE1A243" w14:textId="77777777" w:rsidR="007F2778" w:rsidRPr="00304549" w:rsidRDefault="007F2778" w:rsidP="007F2778">
      <w:pPr>
        <w:spacing w:line="360" w:lineRule="auto"/>
        <w:ind w:left="-900" w:right="-1080"/>
        <w:jc w:val="center"/>
        <w:rPr>
          <w:rFonts w:ascii="Tahoma" w:hAnsi="Tahoma" w:cs="Tahoma"/>
          <w:b/>
          <w:lang w:val="ro-RO"/>
        </w:rPr>
      </w:pPr>
      <w:r w:rsidRPr="00304549">
        <w:rPr>
          <w:rFonts w:ascii="Tahoma" w:hAnsi="Tahoma" w:cs="Tahoma"/>
          <w:b/>
          <w:lang w:val="ro-RO"/>
        </w:rPr>
        <w:t>ORDINE DE ZI</w:t>
      </w:r>
    </w:p>
    <w:p w14:paraId="571ACDD6" w14:textId="32A2A8B7" w:rsidR="007F2778" w:rsidRPr="00304549" w:rsidRDefault="00304549" w:rsidP="007F2778">
      <w:pPr>
        <w:spacing w:line="360" w:lineRule="auto"/>
        <w:ind w:left="-902" w:right="-1077"/>
        <w:jc w:val="center"/>
        <w:rPr>
          <w:rFonts w:ascii="Tahoma" w:hAnsi="Tahoma" w:cs="Tahoma"/>
          <w:b/>
          <w:lang w:val="ro-RO"/>
        </w:rPr>
      </w:pPr>
      <w:r>
        <w:rPr>
          <w:rFonts w:ascii="Tahoma" w:hAnsi="Tahoma" w:cs="Tahoma"/>
          <w:b/>
          <w:lang w:val="ro-RO"/>
        </w:rPr>
        <w:t>Ș</w:t>
      </w:r>
      <w:r w:rsidR="007F2778" w:rsidRPr="00304549">
        <w:rPr>
          <w:rFonts w:ascii="Tahoma" w:hAnsi="Tahoma" w:cs="Tahoma"/>
          <w:b/>
          <w:lang w:val="ro-RO"/>
        </w:rPr>
        <w:t>edin</w:t>
      </w:r>
      <w:r w:rsidR="000F329D">
        <w:rPr>
          <w:rFonts w:ascii="Tahoma" w:hAnsi="Tahoma" w:cs="Tahoma"/>
          <w:b/>
          <w:lang w:val="ro-RO"/>
        </w:rPr>
        <w:t>ț</w:t>
      </w:r>
      <w:r w:rsidR="007F2778" w:rsidRPr="00304549">
        <w:rPr>
          <w:rFonts w:ascii="Tahoma" w:hAnsi="Tahoma" w:cs="Tahoma"/>
          <w:b/>
          <w:lang w:val="ro-RO"/>
        </w:rPr>
        <w:t xml:space="preserve">a Colegiului </w:t>
      </w:r>
      <w:proofErr w:type="spellStart"/>
      <w:r w:rsidR="007F2778" w:rsidRPr="00304549">
        <w:rPr>
          <w:rFonts w:ascii="Tahoma" w:hAnsi="Tahoma" w:cs="Tahoma"/>
          <w:b/>
          <w:lang w:val="ro-RO"/>
        </w:rPr>
        <w:t>Prefectural</w:t>
      </w:r>
      <w:proofErr w:type="spellEnd"/>
    </w:p>
    <w:p w14:paraId="3A57815B" w14:textId="77777777" w:rsidR="007F2778" w:rsidRPr="00304549" w:rsidRDefault="007F2778" w:rsidP="007F2778">
      <w:pPr>
        <w:spacing w:line="360" w:lineRule="auto"/>
        <w:ind w:left="-902" w:right="-1077"/>
        <w:jc w:val="center"/>
        <w:rPr>
          <w:rFonts w:ascii="Tahoma" w:hAnsi="Tahoma" w:cs="Tahoma"/>
          <w:b/>
          <w:vertAlign w:val="superscript"/>
          <w:lang w:val="ro-RO"/>
        </w:rPr>
      </w:pPr>
      <w:r w:rsidRPr="00304549">
        <w:rPr>
          <w:rFonts w:ascii="Tahoma" w:hAnsi="Tahoma" w:cs="Tahoma"/>
          <w:b/>
          <w:lang w:val="ro-RO"/>
        </w:rPr>
        <w:t>din data de 27 AUGUST 2024, ora 10</w:t>
      </w:r>
      <w:r w:rsidRPr="00304549">
        <w:rPr>
          <w:rFonts w:ascii="Tahoma" w:hAnsi="Tahoma" w:cs="Tahoma"/>
          <w:b/>
          <w:vertAlign w:val="superscript"/>
          <w:lang w:val="ro-RO"/>
        </w:rPr>
        <w:t>00</w:t>
      </w:r>
    </w:p>
    <w:p w14:paraId="4A0A4824" w14:textId="77777777" w:rsidR="007F2778" w:rsidRPr="00304549" w:rsidRDefault="007F2778" w:rsidP="007F2778">
      <w:pPr>
        <w:jc w:val="both"/>
        <w:rPr>
          <w:rFonts w:ascii="Tahoma" w:hAnsi="Tahoma" w:cs="Tahoma"/>
          <w:bCs/>
          <w:lang w:val="ro-RO"/>
        </w:rPr>
      </w:pPr>
    </w:p>
    <w:p w14:paraId="15BDE860" w14:textId="77777777" w:rsidR="007F2778" w:rsidRPr="00304549" w:rsidRDefault="007F2778" w:rsidP="007F2778">
      <w:pPr>
        <w:jc w:val="both"/>
        <w:rPr>
          <w:rFonts w:ascii="Tahoma" w:hAnsi="Tahoma" w:cs="Tahoma"/>
          <w:bCs/>
          <w:lang w:val="ro-RO"/>
        </w:rPr>
      </w:pPr>
    </w:p>
    <w:p w14:paraId="31886D0A" w14:textId="2B95A771" w:rsidR="007F2778" w:rsidRPr="00304549" w:rsidRDefault="007F2778" w:rsidP="007F2778">
      <w:pPr>
        <w:spacing w:line="360" w:lineRule="auto"/>
        <w:ind w:firstLine="567"/>
        <w:jc w:val="both"/>
        <w:rPr>
          <w:rFonts w:ascii="Tahoma" w:hAnsi="Tahoma" w:cs="Tahoma"/>
          <w:bCs/>
          <w:color w:val="FF0000"/>
          <w:sz w:val="26"/>
          <w:szCs w:val="26"/>
          <w:lang w:val="ro-RO"/>
        </w:rPr>
      </w:pPr>
      <w:r w:rsidRPr="00304549">
        <w:rPr>
          <w:rFonts w:ascii="Tahoma" w:hAnsi="Tahoma" w:cs="Tahoma"/>
          <w:bCs/>
          <w:sz w:val="26"/>
          <w:szCs w:val="26"/>
          <w:lang w:val="ro-RO"/>
        </w:rPr>
        <w:t>1. Raport privind activitatea desfă</w:t>
      </w:r>
      <w:r w:rsidR="00304549">
        <w:rPr>
          <w:rFonts w:ascii="Tahoma" w:hAnsi="Tahoma" w:cs="Tahoma"/>
          <w:bCs/>
          <w:sz w:val="26"/>
          <w:szCs w:val="26"/>
          <w:lang w:val="ro-RO"/>
        </w:rPr>
        <w:t>ș</w:t>
      </w:r>
      <w:r w:rsidRPr="00304549">
        <w:rPr>
          <w:rFonts w:ascii="Tahoma" w:hAnsi="Tahoma" w:cs="Tahoma"/>
          <w:bCs/>
          <w:sz w:val="26"/>
          <w:szCs w:val="26"/>
          <w:lang w:val="ro-RO"/>
        </w:rPr>
        <w:t>urată de Direc</w:t>
      </w:r>
      <w:r w:rsidR="000F329D">
        <w:rPr>
          <w:rFonts w:ascii="Tahoma" w:hAnsi="Tahoma" w:cs="Tahoma"/>
          <w:bCs/>
          <w:sz w:val="26"/>
          <w:szCs w:val="26"/>
          <w:lang w:val="ro-RO"/>
        </w:rPr>
        <w:t>ț</w:t>
      </w:r>
      <w:r w:rsidRPr="00304549">
        <w:rPr>
          <w:rFonts w:ascii="Tahoma" w:hAnsi="Tahoma" w:cs="Tahoma"/>
          <w:bCs/>
          <w:sz w:val="26"/>
          <w:szCs w:val="26"/>
          <w:lang w:val="ro-RO"/>
        </w:rPr>
        <w:t>ia Jude</w:t>
      </w:r>
      <w:r w:rsidR="000F329D">
        <w:rPr>
          <w:rFonts w:ascii="Tahoma" w:hAnsi="Tahoma" w:cs="Tahoma"/>
          <w:bCs/>
          <w:sz w:val="26"/>
          <w:szCs w:val="26"/>
          <w:lang w:val="ro-RO"/>
        </w:rPr>
        <w:t>ț</w:t>
      </w:r>
      <w:r w:rsidRPr="00304549">
        <w:rPr>
          <w:rFonts w:ascii="Tahoma" w:hAnsi="Tahoma" w:cs="Tahoma"/>
          <w:bCs/>
          <w:sz w:val="26"/>
          <w:szCs w:val="26"/>
          <w:lang w:val="ro-RO"/>
        </w:rPr>
        <w:t>eană de Sport în anul 2023;</w:t>
      </w:r>
    </w:p>
    <w:p w14:paraId="59CBDB05" w14:textId="77777777" w:rsidR="007F2778" w:rsidRPr="00304549" w:rsidRDefault="007F2778" w:rsidP="007F2778">
      <w:pPr>
        <w:spacing w:line="360" w:lineRule="auto"/>
        <w:ind w:firstLine="567"/>
        <w:jc w:val="both"/>
        <w:rPr>
          <w:rFonts w:ascii="Tahoma" w:hAnsi="Tahoma" w:cs="Tahoma"/>
          <w:b/>
          <w:color w:val="FF0000"/>
          <w:spacing w:val="12"/>
          <w:sz w:val="26"/>
          <w:szCs w:val="26"/>
          <w:lang w:val="ro-RO"/>
        </w:rPr>
      </w:pPr>
    </w:p>
    <w:p w14:paraId="7C9E261B" w14:textId="07E0B708" w:rsidR="007F2778" w:rsidRPr="00304549" w:rsidRDefault="007F2778" w:rsidP="007F2778">
      <w:pPr>
        <w:ind w:firstLine="567"/>
        <w:jc w:val="both"/>
        <w:rPr>
          <w:rFonts w:ascii="Tahoma" w:hAnsi="Tahoma" w:cs="Tahoma"/>
          <w:b/>
          <w:spacing w:val="12"/>
          <w:sz w:val="26"/>
          <w:szCs w:val="26"/>
          <w:lang w:val="ro-RO"/>
        </w:rPr>
      </w:pPr>
      <w:r w:rsidRPr="00304549">
        <w:rPr>
          <w:rFonts w:ascii="Tahoma" w:hAnsi="Tahoma" w:cs="Tahoma"/>
          <w:b/>
          <w:spacing w:val="12"/>
          <w:sz w:val="26"/>
          <w:szCs w:val="26"/>
          <w:lang w:val="ro-RO"/>
        </w:rPr>
        <w:t xml:space="preserve">Prezintă doamna </w:t>
      </w:r>
      <w:proofErr w:type="spellStart"/>
      <w:r w:rsidRPr="00304549">
        <w:rPr>
          <w:rFonts w:ascii="Tahoma" w:hAnsi="Tahoma" w:cs="Tahoma"/>
          <w:b/>
          <w:spacing w:val="12"/>
          <w:sz w:val="26"/>
          <w:szCs w:val="26"/>
          <w:lang w:val="ro-RO"/>
        </w:rPr>
        <w:t>Gyero</w:t>
      </w:r>
      <w:proofErr w:type="spellEnd"/>
      <w:r w:rsidRPr="00304549">
        <w:rPr>
          <w:rFonts w:ascii="Tahoma" w:hAnsi="Tahoma" w:cs="Tahoma"/>
          <w:b/>
          <w:spacing w:val="12"/>
          <w:sz w:val="26"/>
          <w:szCs w:val="26"/>
          <w:lang w:val="ro-RO"/>
        </w:rPr>
        <w:t xml:space="preserve"> </w:t>
      </w:r>
      <w:proofErr w:type="spellStart"/>
      <w:r w:rsidRPr="00304549">
        <w:rPr>
          <w:rFonts w:ascii="Tahoma" w:hAnsi="Tahoma" w:cs="Tahoma"/>
          <w:b/>
          <w:spacing w:val="12"/>
          <w:sz w:val="26"/>
          <w:szCs w:val="26"/>
          <w:lang w:val="ro-RO"/>
        </w:rPr>
        <w:t>Etelka</w:t>
      </w:r>
      <w:proofErr w:type="spellEnd"/>
      <w:r w:rsidRPr="00304549">
        <w:rPr>
          <w:rFonts w:ascii="Tahoma" w:hAnsi="Tahoma" w:cs="Tahoma"/>
          <w:b/>
          <w:spacing w:val="12"/>
          <w:sz w:val="26"/>
          <w:szCs w:val="26"/>
          <w:lang w:val="ro-RO"/>
        </w:rPr>
        <w:t xml:space="preserve"> -  director executiv Direc</w:t>
      </w:r>
      <w:r w:rsidR="000F329D">
        <w:rPr>
          <w:rFonts w:ascii="Tahoma" w:hAnsi="Tahoma" w:cs="Tahoma"/>
          <w:b/>
          <w:spacing w:val="12"/>
          <w:sz w:val="26"/>
          <w:szCs w:val="26"/>
          <w:lang w:val="ro-RO"/>
        </w:rPr>
        <w:t>ț</w:t>
      </w:r>
      <w:r w:rsidRPr="00304549">
        <w:rPr>
          <w:rFonts w:ascii="Tahoma" w:hAnsi="Tahoma" w:cs="Tahoma"/>
          <w:b/>
          <w:spacing w:val="12"/>
          <w:sz w:val="26"/>
          <w:szCs w:val="26"/>
          <w:lang w:val="ro-RO"/>
        </w:rPr>
        <w:t>ia Jude</w:t>
      </w:r>
      <w:r w:rsidR="000F329D">
        <w:rPr>
          <w:rFonts w:ascii="Tahoma" w:hAnsi="Tahoma" w:cs="Tahoma"/>
          <w:b/>
          <w:spacing w:val="12"/>
          <w:sz w:val="26"/>
          <w:szCs w:val="26"/>
          <w:lang w:val="ro-RO"/>
        </w:rPr>
        <w:t>ț</w:t>
      </w:r>
      <w:r w:rsidRPr="00304549">
        <w:rPr>
          <w:rFonts w:ascii="Tahoma" w:hAnsi="Tahoma" w:cs="Tahoma"/>
          <w:b/>
          <w:spacing w:val="12"/>
          <w:sz w:val="26"/>
          <w:szCs w:val="26"/>
          <w:lang w:val="ro-RO"/>
        </w:rPr>
        <w:t>eană de Sport Covasna</w:t>
      </w:r>
    </w:p>
    <w:p w14:paraId="5A28CB19" w14:textId="77777777" w:rsidR="007F2778" w:rsidRPr="00304549" w:rsidRDefault="007F2778" w:rsidP="007F2778">
      <w:pPr>
        <w:ind w:firstLine="567"/>
        <w:jc w:val="both"/>
        <w:rPr>
          <w:rFonts w:ascii="Tahoma" w:hAnsi="Tahoma" w:cs="Tahoma"/>
          <w:b/>
          <w:spacing w:val="12"/>
          <w:sz w:val="26"/>
          <w:szCs w:val="26"/>
          <w:lang w:val="ro-RO"/>
        </w:rPr>
      </w:pPr>
    </w:p>
    <w:p w14:paraId="47727D4F" w14:textId="77777777" w:rsidR="007F2778" w:rsidRPr="00304549" w:rsidRDefault="007F2778" w:rsidP="007F2778">
      <w:pPr>
        <w:spacing w:line="360" w:lineRule="auto"/>
        <w:ind w:firstLine="567"/>
        <w:jc w:val="both"/>
        <w:rPr>
          <w:rFonts w:ascii="Tahoma" w:hAnsi="Tahoma" w:cs="Tahoma"/>
          <w:b/>
          <w:color w:val="FF0000"/>
          <w:sz w:val="26"/>
          <w:szCs w:val="26"/>
          <w:lang w:val="ro-RO"/>
        </w:rPr>
      </w:pPr>
    </w:p>
    <w:p w14:paraId="0E3E15B8" w14:textId="1DEF9E39" w:rsidR="007F2778" w:rsidRPr="00304549" w:rsidRDefault="007F2778" w:rsidP="007F2778">
      <w:pPr>
        <w:spacing w:line="360" w:lineRule="auto"/>
        <w:ind w:firstLine="567"/>
        <w:jc w:val="both"/>
        <w:rPr>
          <w:rFonts w:ascii="Tahoma" w:hAnsi="Tahoma" w:cs="Tahoma"/>
          <w:bCs/>
          <w:i/>
          <w:iCs/>
          <w:color w:val="FF0000"/>
          <w:sz w:val="26"/>
          <w:szCs w:val="26"/>
          <w:lang w:val="ro-RO"/>
        </w:rPr>
      </w:pPr>
      <w:r w:rsidRPr="00304549">
        <w:rPr>
          <w:rFonts w:ascii="Tahoma" w:hAnsi="Tahoma" w:cs="Tahoma"/>
          <w:bCs/>
          <w:sz w:val="26"/>
          <w:szCs w:val="26"/>
          <w:lang w:val="ro-RO"/>
        </w:rPr>
        <w:t xml:space="preserve"> 2. Informare privind activitatea desfă</w:t>
      </w:r>
      <w:r w:rsidR="00304549">
        <w:rPr>
          <w:rFonts w:ascii="Tahoma" w:hAnsi="Tahoma" w:cs="Tahoma"/>
          <w:bCs/>
          <w:sz w:val="26"/>
          <w:szCs w:val="26"/>
          <w:lang w:val="ro-RO"/>
        </w:rPr>
        <w:t>ș</w:t>
      </w:r>
      <w:r w:rsidRPr="00304549">
        <w:rPr>
          <w:rFonts w:ascii="Tahoma" w:hAnsi="Tahoma" w:cs="Tahoma"/>
          <w:bCs/>
          <w:sz w:val="26"/>
          <w:szCs w:val="26"/>
          <w:lang w:val="ro-RO"/>
        </w:rPr>
        <w:t>urată de Comisariatul Jude</w:t>
      </w:r>
      <w:r w:rsidR="000F329D">
        <w:rPr>
          <w:rFonts w:ascii="Tahoma" w:hAnsi="Tahoma" w:cs="Tahoma"/>
          <w:bCs/>
          <w:sz w:val="26"/>
          <w:szCs w:val="26"/>
          <w:lang w:val="ro-RO"/>
        </w:rPr>
        <w:t>ț</w:t>
      </w:r>
      <w:r w:rsidRPr="00304549">
        <w:rPr>
          <w:rFonts w:ascii="Tahoma" w:hAnsi="Tahoma" w:cs="Tahoma"/>
          <w:bCs/>
          <w:sz w:val="26"/>
          <w:szCs w:val="26"/>
          <w:lang w:val="ro-RO"/>
        </w:rPr>
        <w:t>ean Covasna al Gărzii Na</w:t>
      </w:r>
      <w:r w:rsidR="000F329D">
        <w:rPr>
          <w:rFonts w:ascii="Tahoma" w:hAnsi="Tahoma" w:cs="Tahoma"/>
          <w:bCs/>
          <w:sz w:val="26"/>
          <w:szCs w:val="26"/>
          <w:lang w:val="ro-RO"/>
        </w:rPr>
        <w:t>ț</w:t>
      </w:r>
      <w:r w:rsidRPr="00304549">
        <w:rPr>
          <w:rFonts w:ascii="Tahoma" w:hAnsi="Tahoma" w:cs="Tahoma"/>
          <w:bCs/>
          <w:sz w:val="26"/>
          <w:szCs w:val="26"/>
          <w:lang w:val="ro-RO"/>
        </w:rPr>
        <w:t>ionale de Mediu în semestrul I al anului 2024</w:t>
      </w:r>
      <w:r w:rsidRPr="00304549">
        <w:rPr>
          <w:rFonts w:ascii="Tahoma" w:hAnsi="Tahoma" w:cs="Tahoma"/>
          <w:bCs/>
          <w:i/>
          <w:iCs/>
          <w:color w:val="FF0000"/>
          <w:sz w:val="26"/>
          <w:szCs w:val="26"/>
          <w:lang w:val="ro-RO"/>
        </w:rPr>
        <w:t>;</w:t>
      </w:r>
    </w:p>
    <w:p w14:paraId="7ED3FB66" w14:textId="77777777" w:rsidR="007F2778" w:rsidRPr="00304549" w:rsidRDefault="007F2778" w:rsidP="007F2778">
      <w:pPr>
        <w:ind w:firstLine="567"/>
        <w:jc w:val="both"/>
        <w:rPr>
          <w:rFonts w:ascii="Tahoma" w:hAnsi="Tahoma" w:cs="Tahoma"/>
          <w:b/>
          <w:spacing w:val="12"/>
          <w:sz w:val="26"/>
          <w:szCs w:val="26"/>
          <w:lang w:val="ro-RO"/>
        </w:rPr>
      </w:pPr>
    </w:p>
    <w:p w14:paraId="256063CE" w14:textId="70F17F35" w:rsidR="007F2778" w:rsidRPr="00304549" w:rsidRDefault="007F2778" w:rsidP="007F2778">
      <w:pPr>
        <w:ind w:firstLine="567"/>
        <w:jc w:val="both"/>
        <w:rPr>
          <w:rFonts w:ascii="Tahoma" w:hAnsi="Tahoma" w:cs="Tahoma"/>
          <w:b/>
          <w:spacing w:val="12"/>
          <w:sz w:val="26"/>
          <w:szCs w:val="26"/>
          <w:lang w:val="ro-RO"/>
        </w:rPr>
      </w:pPr>
      <w:r w:rsidRPr="00304549">
        <w:rPr>
          <w:rFonts w:ascii="Tahoma" w:hAnsi="Tahoma" w:cs="Tahoma"/>
          <w:b/>
          <w:spacing w:val="12"/>
          <w:sz w:val="26"/>
          <w:szCs w:val="26"/>
          <w:lang w:val="ro-RO"/>
        </w:rPr>
        <w:t xml:space="preserve">Prezintă domnul Cândea Lucian Florin  – </w:t>
      </w:r>
      <w:bookmarkStart w:id="1" w:name="_Hlk160694618"/>
      <w:r w:rsidRPr="00304549">
        <w:rPr>
          <w:rFonts w:ascii="Tahoma" w:hAnsi="Tahoma" w:cs="Tahoma"/>
          <w:b/>
          <w:spacing w:val="12"/>
          <w:sz w:val="26"/>
          <w:szCs w:val="26"/>
          <w:lang w:val="ro-RO"/>
        </w:rPr>
        <w:t xml:space="preserve">comisar </w:t>
      </w:r>
      <w:r w:rsidR="00304549">
        <w:rPr>
          <w:rFonts w:ascii="Tahoma" w:hAnsi="Tahoma" w:cs="Tahoma"/>
          <w:b/>
          <w:spacing w:val="12"/>
          <w:sz w:val="26"/>
          <w:szCs w:val="26"/>
          <w:lang w:val="ro-RO"/>
        </w:rPr>
        <w:t>ș</w:t>
      </w:r>
      <w:r w:rsidRPr="00304549">
        <w:rPr>
          <w:rFonts w:ascii="Tahoma" w:hAnsi="Tahoma" w:cs="Tahoma"/>
          <w:b/>
          <w:spacing w:val="12"/>
          <w:sz w:val="26"/>
          <w:szCs w:val="26"/>
          <w:lang w:val="ro-RO"/>
        </w:rPr>
        <w:t>ef Garda Na</w:t>
      </w:r>
      <w:r w:rsidR="000F329D">
        <w:rPr>
          <w:rFonts w:ascii="Tahoma" w:hAnsi="Tahoma" w:cs="Tahoma"/>
          <w:b/>
          <w:spacing w:val="12"/>
          <w:sz w:val="26"/>
          <w:szCs w:val="26"/>
          <w:lang w:val="ro-RO"/>
        </w:rPr>
        <w:t>ț</w:t>
      </w:r>
      <w:r w:rsidRPr="00304549">
        <w:rPr>
          <w:rFonts w:ascii="Tahoma" w:hAnsi="Tahoma" w:cs="Tahoma"/>
          <w:b/>
          <w:spacing w:val="12"/>
          <w:sz w:val="26"/>
          <w:szCs w:val="26"/>
          <w:lang w:val="ro-RO"/>
        </w:rPr>
        <w:t>ională de Mediu – Comisariatul Jude</w:t>
      </w:r>
      <w:r w:rsidR="000F329D">
        <w:rPr>
          <w:rFonts w:ascii="Tahoma" w:hAnsi="Tahoma" w:cs="Tahoma"/>
          <w:b/>
          <w:spacing w:val="12"/>
          <w:sz w:val="26"/>
          <w:szCs w:val="26"/>
          <w:lang w:val="ro-RO"/>
        </w:rPr>
        <w:t>ț</w:t>
      </w:r>
      <w:r w:rsidRPr="00304549">
        <w:rPr>
          <w:rFonts w:ascii="Tahoma" w:hAnsi="Tahoma" w:cs="Tahoma"/>
          <w:b/>
          <w:spacing w:val="12"/>
          <w:sz w:val="26"/>
          <w:szCs w:val="26"/>
          <w:lang w:val="ro-RO"/>
        </w:rPr>
        <w:t>ean Covasna</w:t>
      </w:r>
    </w:p>
    <w:p w14:paraId="7DE1911A" w14:textId="77777777" w:rsidR="007F2778" w:rsidRPr="00304549" w:rsidRDefault="007F2778" w:rsidP="007F2778">
      <w:pPr>
        <w:ind w:firstLine="567"/>
        <w:jc w:val="both"/>
        <w:rPr>
          <w:rFonts w:ascii="Tahoma" w:hAnsi="Tahoma" w:cs="Tahoma"/>
          <w:b/>
          <w:spacing w:val="12"/>
          <w:sz w:val="26"/>
          <w:szCs w:val="26"/>
          <w:lang w:val="ro-RO"/>
        </w:rPr>
      </w:pPr>
    </w:p>
    <w:bookmarkEnd w:id="1"/>
    <w:p w14:paraId="42D1BEFE" w14:textId="624D80E8" w:rsidR="007F2778" w:rsidRPr="00304549" w:rsidRDefault="007F2778" w:rsidP="007F2778">
      <w:pPr>
        <w:ind w:firstLine="567"/>
        <w:jc w:val="both"/>
        <w:rPr>
          <w:rFonts w:ascii="Tahoma" w:hAnsi="Tahoma" w:cs="Tahoma"/>
          <w:bCs/>
          <w:sz w:val="26"/>
          <w:szCs w:val="26"/>
          <w:lang w:val="ro-RO"/>
        </w:rPr>
      </w:pPr>
      <w:r w:rsidRPr="00304549">
        <w:rPr>
          <w:rFonts w:ascii="Tahoma" w:hAnsi="Tahoma" w:cs="Tahoma"/>
          <w:b/>
          <w:spacing w:val="12"/>
          <w:sz w:val="26"/>
          <w:szCs w:val="26"/>
          <w:lang w:val="ro-RO"/>
        </w:rPr>
        <w:t xml:space="preserve">   </w:t>
      </w:r>
    </w:p>
    <w:p w14:paraId="0398EB52" w14:textId="77777777" w:rsidR="007F2778" w:rsidRPr="00304549" w:rsidRDefault="007F2778" w:rsidP="007F2778">
      <w:pPr>
        <w:jc w:val="both"/>
        <w:rPr>
          <w:rFonts w:ascii="Tahoma" w:hAnsi="Tahoma" w:cs="Tahoma"/>
          <w:bCs/>
          <w:sz w:val="26"/>
          <w:szCs w:val="26"/>
          <w:lang w:val="ro-RO"/>
        </w:rPr>
      </w:pPr>
      <w:r w:rsidRPr="00304549">
        <w:rPr>
          <w:rFonts w:ascii="Tahoma" w:hAnsi="Tahoma" w:cs="Tahoma"/>
          <w:bCs/>
          <w:sz w:val="26"/>
          <w:szCs w:val="26"/>
          <w:lang w:val="ro-RO"/>
        </w:rPr>
        <w:t xml:space="preserve">    3. Diverse.</w:t>
      </w:r>
      <w:r w:rsidRPr="00304549">
        <w:rPr>
          <w:b/>
          <w:bCs/>
          <w:sz w:val="26"/>
          <w:szCs w:val="26"/>
          <w:lang w:val="ro-RO"/>
        </w:rPr>
        <w:t xml:space="preserve">     </w:t>
      </w:r>
    </w:p>
    <w:p w14:paraId="42DE8020" w14:textId="77777777" w:rsidR="003F5FA9" w:rsidRPr="00304549" w:rsidRDefault="003F5FA9" w:rsidP="00CD1D19">
      <w:pPr>
        <w:spacing w:after="0" w:line="240" w:lineRule="auto"/>
        <w:jc w:val="both"/>
        <w:rPr>
          <w:rFonts w:ascii="Tahoma" w:hAnsi="Tahoma" w:cs="Tahoma"/>
          <w:b/>
          <w:bCs/>
          <w:color w:val="FF0000"/>
          <w:sz w:val="26"/>
          <w:szCs w:val="26"/>
          <w:lang w:val="ro-RO"/>
        </w:rPr>
      </w:pPr>
    </w:p>
    <w:p w14:paraId="5025108E" w14:textId="77777777" w:rsidR="003F5FA9" w:rsidRPr="00304549" w:rsidRDefault="003F5FA9" w:rsidP="00CD1D19">
      <w:pPr>
        <w:spacing w:after="0" w:line="240" w:lineRule="auto"/>
        <w:jc w:val="both"/>
        <w:rPr>
          <w:rFonts w:ascii="Times New Roman" w:hAnsi="Times New Roman" w:cs="Times New Roman"/>
          <w:b/>
          <w:bCs/>
          <w:color w:val="FF0000"/>
          <w:sz w:val="24"/>
          <w:szCs w:val="24"/>
          <w:lang w:val="ro-RO"/>
        </w:rPr>
      </w:pPr>
    </w:p>
    <w:p w14:paraId="6E05C02F" w14:textId="6496D871" w:rsidR="00BD7191" w:rsidRDefault="00913A96" w:rsidP="00CD1D19">
      <w:pPr>
        <w:spacing w:after="0" w:line="240" w:lineRule="auto"/>
        <w:jc w:val="both"/>
        <w:rPr>
          <w:rFonts w:ascii="Times New Roman" w:hAnsi="Times New Roman" w:cs="Times New Roman"/>
          <w:b/>
          <w:bCs/>
          <w:color w:val="FF0000"/>
          <w:sz w:val="24"/>
          <w:szCs w:val="24"/>
          <w:lang w:val="ro-RO"/>
        </w:rPr>
      </w:pPr>
      <w:r w:rsidRPr="00304549">
        <w:rPr>
          <w:rFonts w:ascii="Times New Roman" w:hAnsi="Times New Roman" w:cs="Times New Roman"/>
          <w:b/>
          <w:bCs/>
          <w:color w:val="FF0000"/>
          <w:sz w:val="24"/>
          <w:szCs w:val="24"/>
          <w:lang w:val="ro-RO"/>
        </w:rPr>
        <w:t>Punc</w:t>
      </w:r>
      <w:r w:rsidR="000F0C92" w:rsidRPr="00304549">
        <w:rPr>
          <w:rFonts w:ascii="Times New Roman" w:hAnsi="Times New Roman" w:cs="Times New Roman"/>
          <w:b/>
          <w:bCs/>
          <w:color w:val="FF0000"/>
          <w:sz w:val="24"/>
          <w:szCs w:val="24"/>
          <w:lang w:val="ro-RO"/>
        </w:rPr>
        <w:t>t</w:t>
      </w:r>
      <w:r w:rsidRPr="00304549">
        <w:rPr>
          <w:rFonts w:ascii="Times New Roman" w:hAnsi="Times New Roman" w:cs="Times New Roman"/>
          <w:b/>
          <w:bCs/>
          <w:color w:val="FF0000"/>
          <w:sz w:val="24"/>
          <w:szCs w:val="24"/>
          <w:lang w:val="ro-RO"/>
        </w:rPr>
        <w:t>ul 1</w:t>
      </w:r>
    </w:p>
    <w:p w14:paraId="1EA15092" w14:textId="77777777" w:rsidR="00666CAC" w:rsidRDefault="00666CAC" w:rsidP="00CD1D19">
      <w:pPr>
        <w:spacing w:after="0" w:line="240" w:lineRule="auto"/>
        <w:jc w:val="both"/>
        <w:rPr>
          <w:rFonts w:ascii="Times New Roman" w:hAnsi="Times New Roman" w:cs="Times New Roman"/>
          <w:b/>
          <w:bCs/>
          <w:color w:val="FF0000"/>
          <w:sz w:val="24"/>
          <w:szCs w:val="24"/>
          <w:lang w:val="ro-RO"/>
        </w:rPr>
      </w:pPr>
    </w:p>
    <w:p w14:paraId="079E3AE3" w14:textId="30F37EE2" w:rsidR="00666CAC" w:rsidRPr="00666CAC" w:rsidRDefault="00666CAC" w:rsidP="00666CAC">
      <w:pPr>
        <w:spacing w:after="0" w:line="240" w:lineRule="auto"/>
        <w:ind w:firstLine="567"/>
        <w:jc w:val="both"/>
        <w:rPr>
          <w:rFonts w:ascii="Times New Roman" w:hAnsi="Times New Roman" w:cs="Times New Roman"/>
          <w:b/>
          <w:spacing w:val="12"/>
          <w:sz w:val="24"/>
          <w:szCs w:val="24"/>
          <w:lang w:val="ro-RO"/>
        </w:rPr>
      </w:pPr>
      <w:r w:rsidRPr="00666CAC">
        <w:rPr>
          <w:rFonts w:ascii="Times New Roman" w:hAnsi="Times New Roman" w:cs="Times New Roman"/>
          <w:b/>
          <w:spacing w:val="12"/>
          <w:sz w:val="24"/>
          <w:szCs w:val="24"/>
          <w:lang w:val="ro-RO"/>
        </w:rPr>
        <w:t>DIRECȚIA JUDEȚEANĂ DE SPORT COVASNA</w:t>
      </w:r>
    </w:p>
    <w:p w14:paraId="4D3F11E4" w14:textId="77777777" w:rsidR="00666CAC" w:rsidRPr="00666CAC" w:rsidRDefault="00666CAC" w:rsidP="00666CAC">
      <w:pPr>
        <w:spacing w:after="0" w:line="240" w:lineRule="auto"/>
        <w:rPr>
          <w:rFonts w:ascii="Times New Roman" w:hAnsi="Times New Roman" w:cs="Times New Roman"/>
          <w:bCs/>
          <w:sz w:val="24"/>
          <w:szCs w:val="24"/>
          <w:u w:val="single"/>
          <w:lang w:val="ro-RO"/>
        </w:rPr>
      </w:pPr>
    </w:p>
    <w:p w14:paraId="4966F05D" w14:textId="3CE23604" w:rsidR="00666CAC" w:rsidRPr="00666CAC" w:rsidRDefault="00666CAC" w:rsidP="00666CAC">
      <w:pPr>
        <w:spacing w:after="0" w:line="240" w:lineRule="auto"/>
        <w:ind w:firstLine="567"/>
        <w:jc w:val="center"/>
        <w:rPr>
          <w:rFonts w:ascii="Times New Roman" w:hAnsi="Times New Roman" w:cs="Times New Roman"/>
          <w:b/>
          <w:sz w:val="24"/>
          <w:szCs w:val="24"/>
          <w:lang w:val="ro-RO"/>
        </w:rPr>
      </w:pPr>
      <w:r w:rsidRPr="00666CAC">
        <w:rPr>
          <w:rFonts w:ascii="Times New Roman" w:hAnsi="Times New Roman" w:cs="Times New Roman"/>
          <w:b/>
          <w:sz w:val="24"/>
          <w:szCs w:val="24"/>
          <w:lang w:val="ro-RO"/>
        </w:rPr>
        <w:t>RAPORT DE ACTIVITATE</w:t>
      </w:r>
    </w:p>
    <w:p w14:paraId="0D1FFB93" w14:textId="77777777" w:rsidR="00666CAC" w:rsidRPr="00666CAC" w:rsidRDefault="00666CAC" w:rsidP="00666CAC">
      <w:pPr>
        <w:spacing w:after="0" w:line="240" w:lineRule="auto"/>
        <w:ind w:firstLine="567"/>
        <w:jc w:val="center"/>
        <w:rPr>
          <w:rFonts w:ascii="Times New Roman" w:hAnsi="Times New Roman" w:cs="Times New Roman"/>
          <w:b/>
          <w:sz w:val="24"/>
          <w:szCs w:val="24"/>
          <w:lang w:val="ro-RO"/>
        </w:rPr>
      </w:pPr>
      <w:r w:rsidRPr="00666CAC">
        <w:rPr>
          <w:rFonts w:ascii="Times New Roman" w:hAnsi="Times New Roman" w:cs="Times New Roman"/>
          <w:b/>
          <w:sz w:val="24"/>
          <w:szCs w:val="24"/>
          <w:lang w:val="ro-RO"/>
        </w:rPr>
        <w:t>PENTRU PERIOADA 01 IANUARIE 2023 – 31 DECEMBRIE 2023</w:t>
      </w:r>
    </w:p>
    <w:p w14:paraId="1F02FD70" w14:textId="77777777" w:rsidR="00666CAC" w:rsidRPr="00666CAC" w:rsidRDefault="00666CAC" w:rsidP="00666CAC">
      <w:pPr>
        <w:spacing w:after="0" w:line="240" w:lineRule="auto"/>
        <w:ind w:firstLine="567"/>
        <w:jc w:val="center"/>
        <w:rPr>
          <w:rFonts w:ascii="Times New Roman" w:hAnsi="Times New Roman" w:cs="Times New Roman"/>
          <w:b/>
          <w:sz w:val="24"/>
          <w:szCs w:val="24"/>
          <w:lang w:val="ro-RO"/>
        </w:rPr>
      </w:pPr>
      <w:r w:rsidRPr="00666CAC">
        <w:rPr>
          <w:rFonts w:ascii="Times New Roman" w:hAnsi="Times New Roman" w:cs="Times New Roman"/>
          <w:b/>
          <w:sz w:val="24"/>
          <w:szCs w:val="24"/>
          <w:lang w:val="ro-RO"/>
        </w:rPr>
        <w:t>DIRECȚIA JUDEȚEANĂ DE SPORT COVASNA</w:t>
      </w:r>
    </w:p>
    <w:p w14:paraId="50C16CA8" w14:textId="77777777" w:rsidR="00666CAC" w:rsidRPr="00666CAC" w:rsidRDefault="00666CAC" w:rsidP="00666CAC">
      <w:pPr>
        <w:spacing w:after="0" w:line="240" w:lineRule="auto"/>
        <w:ind w:firstLine="567"/>
        <w:jc w:val="center"/>
        <w:rPr>
          <w:rFonts w:ascii="Times New Roman" w:hAnsi="Times New Roman" w:cs="Times New Roman"/>
          <w:b/>
          <w:sz w:val="24"/>
          <w:szCs w:val="24"/>
          <w:lang w:val="ro-RO"/>
        </w:rPr>
      </w:pPr>
    </w:p>
    <w:p w14:paraId="27724100" w14:textId="77777777" w:rsidR="00666CAC" w:rsidRPr="00666CAC" w:rsidRDefault="00666CAC" w:rsidP="00666CAC">
      <w:pPr>
        <w:spacing w:after="0" w:line="240" w:lineRule="auto"/>
        <w:ind w:firstLine="567"/>
        <w:jc w:val="center"/>
        <w:rPr>
          <w:rFonts w:ascii="Times New Roman" w:hAnsi="Times New Roman" w:cs="Times New Roman"/>
          <w:bCs/>
          <w:sz w:val="24"/>
          <w:szCs w:val="24"/>
          <w:lang w:val="ro-RO"/>
        </w:rPr>
      </w:pPr>
    </w:p>
    <w:p w14:paraId="653459EA" w14:textId="15577AB2" w:rsidR="00666CAC" w:rsidRPr="00666CAC" w:rsidRDefault="00666CAC" w:rsidP="00666CAC">
      <w:pPr>
        <w:spacing w:after="0" w:line="240" w:lineRule="auto"/>
        <w:ind w:firstLine="567"/>
        <w:rPr>
          <w:rFonts w:ascii="Times New Roman" w:hAnsi="Times New Roman" w:cs="Times New Roman"/>
          <w:b/>
          <w:sz w:val="24"/>
          <w:szCs w:val="24"/>
          <w:lang w:val="ro-RO"/>
        </w:rPr>
      </w:pPr>
      <w:r w:rsidRPr="00666CAC">
        <w:rPr>
          <w:rFonts w:ascii="Times New Roman" w:hAnsi="Times New Roman" w:cs="Times New Roman"/>
          <w:b/>
          <w:sz w:val="24"/>
          <w:szCs w:val="24"/>
          <w:lang w:val="ro-RO"/>
        </w:rPr>
        <w:t>SITUAȚIA JURIDICĂ:</w:t>
      </w:r>
    </w:p>
    <w:p w14:paraId="246A59B3" w14:textId="07E25542"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Întrucât, din punct de vedere legislativ, Ord</w:t>
      </w:r>
      <w:r w:rsidR="000806B3">
        <w:rPr>
          <w:rFonts w:ascii="Times New Roman" w:hAnsi="Times New Roman" w:cs="Times New Roman"/>
          <w:bCs/>
          <w:sz w:val="24"/>
          <w:szCs w:val="24"/>
          <w:lang w:val="ro-RO"/>
        </w:rPr>
        <w:t>o</w:t>
      </w:r>
      <w:r w:rsidRPr="00666CAC">
        <w:rPr>
          <w:rFonts w:ascii="Times New Roman" w:hAnsi="Times New Roman" w:cs="Times New Roman"/>
          <w:bCs/>
          <w:sz w:val="24"/>
          <w:szCs w:val="24"/>
          <w:lang w:val="ro-RO"/>
        </w:rPr>
        <w:t>nanța de urgență nr. 121/2021 ce face referire la separarea domeniului sport de cel de tineret nu au fost puse în aplicare iar astfel Direcțiile Județene pentru Sport și respectiv Direcțiile Județene pentru Familie și Tineret nu au fost nici până în acest moment operaționalizate, mai mult de atât, în baza acestei Ordonanțe de Urgență s-au adoptat Hotărâri de Guvern privind organizarea și funcționarea direcțiilor fie de sport, fie de familie și tineret, în speță H.G. 197/2022 și H.G. 198/2022. Potrivit H.G. nr.197/17.02.2022, art. 8 „Încadrarea personalului în numărul de posturi din noile structuri organizatorice se face în termenele și cu procedura aplicabilă fiecărei categorii de personal, în termen de maximum 90 de zile de la data intrării în vigoare a prezentei hotărâri”- prevedere ce nu a fost respectat. În anul 2023, atunci când se emite H.G. nr. 139/15.02.2023 privind modificarea H.G. nr. 22/2022 și H.G. nr.25/2022 precum și art. 3, alin 1 din H.G. nr. 197/2022, că deși la art. IV - „Încadrarea personalului în numărul de posturi aprobat atât pentru DJS-uri cât și pentru DJFT-uri se realizează cu respectarea procedurii și regimului juridic aplicabil fiecărei categorii de personal, în termen de maximum 60 de zile de la data intrării în vigoare a prezentei hotărâri” aceste prevederi legale nu s-au respectat.</w:t>
      </w:r>
    </w:p>
    <w:p w14:paraId="1EFFECE4" w14:textId="4D3D9DDF"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Prin ORDONANŢĂ DE URGENŢĂ nr. 59 din 15 iunie 2023 privind stabilirea unor măsuri la nivelul administra</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iei publice centrale, a fost înfi</w:t>
      </w:r>
      <w:r w:rsidR="004629E0">
        <w:rPr>
          <w:rFonts w:ascii="Times New Roman" w:hAnsi="Times New Roman" w:cs="Times New Roman"/>
          <w:bCs/>
          <w:sz w:val="24"/>
          <w:szCs w:val="24"/>
          <w:lang w:val="ro-RO"/>
        </w:rPr>
        <w:t>i</w:t>
      </w:r>
      <w:r w:rsidRPr="00666CAC">
        <w:rPr>
          <w:rFonts w:ascii="Times New Roman" w:hAnsi="Times New Roman" w:cs="Times New Roman"/>
          <w:bCs/>
          <w:sz w:val="24"/>
          <w:szCs w:val="24"/>
          <w:lang w:val="ro-RO"/>
        </w:rPr>
        <w:t>n</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ată Agen</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ia Na</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ională pentru Sport.</w:t>
      </w:r>
    </w:p>
    <w:p w14:paraId="5B2F9788"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În data de 17 mai 2023  Ministerul Familiei, Tineretului și Egalității de Șanse a emis Ordine de înființare a direcțiilor județene pentru familie și tineret deși nu mai exista bază legală în vigoare, toate termenele fiind depășite, iar Hotărârile de Guvern devenind caduce (lipsite de efect juridic).</w:t>
      </w:r>
    </w:p>
    <w:p w14:paraId="4BD518CB"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 xml:space="preserve">Prevederile art. LV din Legea nr. 296/2023 - privind unele măsuri fiscal bugetare pentru asigurarea sustenabilității financiare a României pe termen lung, cu modificările și completările ulterioare „(1) Începând cu data intrării în vigoare a legii prevăzute la alin.(4), serviciile publice aflate în coordonarea / subordonarea / autoritatea unor autorități publice centrale se transferă în autoritatea / coordonarea / subordonarea consiliilor județene.” </w:t>
      </w:r>
    </w:p>
    <w:p w14:paraId="4924FC29" w14:textId="54D22183"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(2) Fac parte din categoriile de servicii publ</w:t>
      </w:r>
      <w:r w:rsidR="004629E0">
        <w:rPr>
          <w:rFonts w:ascii="Times New Roman" w:hAnsi="Times New Roman" w:cs="Times New Roman"/>
          <w:bCs/>
          <w:sz w:val="24"/>
          <w:szCs w:val="24"/>
          <w:lang w:val="ro-RO"/>
        </w:rPr>
        <w:t>i</w:t>
      </w:r>
      <w:r w:rsidRPr="00666CAC">
        <w:rPr>
          <w:rFonts w:ascii="Times New Roman" w:hAnsi="Times New Roman" w:cs="Times New Roman"/>
          <w:bCs/>
          <w:sz w:val="24"/>
          <w:szCs w:val="24"/>
          <w:lang w:val="ro-RO"/>
        </w:rPr>
        <w:t>ce aflate in coordonarea / subordonarea / autoritatea unor autorit</w:t>
      </w:r>
      <w:r w:rsidR="004629E0">
        <w:rPr>
          <w:rFonts w:ascii="Times New Roman" w:hAnsi="Times New Roman" w:cs="Times New Roman"/>
          <w:bCs/>
          <w:sz w:val="24"/>
          <w:szCs w:val="24"/>
          <w:lang w:val="ro-RO"/>
        </w:rPr>
        <w:t>ăț</w:t>
      </w:r>
      <w:r w:rsidRPr="00666CAC">
        <w:rPr>
          <w:rFonts w:ascii="Times New Roman" w:hAnsi="Times New Roman" w:cs="Times New Roman"/>
          <w:bCs/>
          <w:sz w:val="24"/>
          <w:szCs w:val="24"/>
          <w:lang w:val="ro-RO"/>
        </w:rPr>
        <w:t xml:space="preserve">i publice centrale în sensul alin. (1) următoarele: </w:t>
      </w:r>
    </w:p>
    <w:p w14:paraId="2AEA979F" w14:textId="241A3366"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w:t>
      </w:r>
      <w:r w:rsidRPr="00666CAC">
        <w:rPr>
          <w:rFonts w:ascii="Times New Roman" w:hAnsi="Times New Roman" w:cs="Times New Roman"/>
          <w:bCs/>
          <w:sz w:val="24"/>
          <w:szCs w:val="24"/>
          <w:lang w:val="ro-RO"/>
        </w:rPr>
        <w:tab/>
        <w:t>direcțiile jude</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 xml:space="preserve">ene de familie si tineret aflate in subordinea Ministerului Familiei, </w:t>
      </w:r>
    </w:p>
    <w:p w14:paraId="04C789BB" w14:textId="307F14A6"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Tineretului si Egalit</w:t>
      </w:r>
      <w:r w:rsidR="004629E0">
        <w:rPr>
          <w:rFonts w:ascii="Times New Roman" w:hAnsi="Times New Roman" w:cs="Times New Roman"/>
          <w:bCs/>
          <w:sz w:val="24"/>
          <w:szCs w:val="24"/>
          <w:lang w:val="ro-RO"/>
        </w:rPr>
        <w:t>ăț</w:t>
      </w:r>
      <w:r w:rsidRPr="00666CAC">
        <w:rPr>
          <w:rFonts w:ascii="Times New Roman" w:hAnsi="Times New Roman" w:cs="Times New Roman"/>
          <w:bCs/>
          <w:sz w:val="24"/>
          <w:szCs w:val="24"/>
          <w:lang w:val="ro-RO"/>
        </w:rPr>
        <w:t xml:space="preserve">ii de Șanse </w:t>
      </w:r>
    </w:p>
    <w:p w14:paraId="75FB6BAD" w14:textId="2C10116C"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b)direcțiile județene de sport care se afla în subordinea Agen</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iei Na</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 xml:space="preserve">ionale pentru Sport  </w:t>
      </w:r>
    </w:p>
    <w:p w14:paraId="495EB426" w14:textId="4897A682"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w:t>
      </w:r>
      <w:r w:rsidRPr="00666CAC">
        <w:rPr>
          <w:rFonts w:ascii="Times New Roman" w:hAnsi="Times New Roman" w:cs="Times New Roman"/>
          <w:bCs/>
          <w:sz w:val="24"/>
          <w:szCs w:val="24"/>
          <w:lang w:val="ro-RO"/>
        </w:rPr>
        <w:tab/>
        <w:t>palatele copiilor / cluburile elevilor si patrimonial aferent, aflate în subordinea Ministerului Educa</w:t>
      </w:r>
      <w:r w:rsidR="004629E0">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 xml:space="preserve">iei </w:t>
      </w:r>
    </w:p>
    <w:p w14:paraId="5131E9A6"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(3)</w:t>
      </w:r>
      <w:r w:rsidRPr="00666CAC">
        <w:rPr>
          <w:rFonts w:ascii="Times New Roman" w:hAnsi="Times New Roman" w:cs="Times New Roman"/>
          <w:bCs/>
          <w:sz w:val="24"/>
          <w:szCs w:val="24"/>
          <w:lang w:val="ro-RO"/>
        </w:rPr>
        <w:tab/>
        <w:t xml:space="preserve">Odată cu descentralizarea serviciilor publice prevăzute la alin.(2) și transferul activității acestora către autoritățile publice județene are loc și transferul de patrimoniu, precum și al fondurilor necesare pentru a asigura funcționarea corespunzătoare a acestora. </w:t>
      </w:r>
    </w:p>
    <w:p w14:paraId="02DD68F7"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(4)</w:t>
      </w:r>
      <w:r w:rsidRPr="00666CAC">
        <w:rPr>
          <w:rFonts w:ascii="Times New Roman" w:hAnsi="Times New Roman" w:cs="Times New Roman"/>
          <w:bCs/>
          <w:sz w:val="24"/>
          <w:szCs w:val="24"/>
          <w:lang w:val="ro-RO"/>
        </w:rPr>
        <w:tab/>
        <w:t xml:space="preserve">Preluarea personalului încadrat pe posturi, a patrimoniului, activitățile și responsabilitățile transferate, fondurile necesare care urmează a fi alocate se vor face prin lege la propunerea Guvernului României și inițiativa ministerelor de linie care au în responsabilitate coordonarea serviciilor publice menționate la alin. (2). </w:t>
      </w:r>
    </w:p>
    <w:p w14:paraId="03106F2D"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(5)</w:t>
      </w:r>
      <w:r w:rsidRPr="00666CAC">
        <w:rPr>
          <w:rFonts w:ascii="Times New Roman" w:hAnsi="Times New Roman" w:cs="Times New Roman"/>
          <w:bCs/>
          <w:sz w:val="24"/>
          <w:szCs w:val="24"/>
          <w:lang w:val="ro-RO"/>
        </w:rPr>
        <w:tab/>
        <w:t xml:space="preserve">Serviciile publice descentralizate potrivit alin.(2) se află în coordonarea metodologică a ministerelor de linie și subordonarea autorităților administrației publice județene și implementează </w:t>
      </w:r>
      <w:r w:rsidRPr="00666CAC">
        <w:rPr>
          <w:rFonts w:ascii="Times New Roman" w:hAnsi="Times New Roman" w:cs="Times New Roman"/>
          <w:bCs/>
          <w:sz w:val="24"/>
          <w:szCs w:val="24"/>
          <w:lang w:val="ro-RO"/>
        </w:rPr>
        <w:lastRenderedPageBreak/>
        <w:t>politicile și strategiile publice de interes național, inclusiv programe naționale care sunt date în implementare direcțiilor județene.</w:t>
      </w:r>
    </w:p>
    <w:p w14:paraId="2885C19B"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Având în vedere că prevederile art. LV din Legea nr. 296/2023 nu au fost puse în aplicare, Direcția Județeană pentru Sport Covasna a rămas în continuare un serviciu public deconcentrat ce și-a fundamentat activitatea pe atribuțiile specifice stabilite prin Legea Sportului nr. 69/2000 cu modificările și completările ulterioare, Legea Tinerilor numărul 350/2006 modificată și completată ulterior precum și Legea Voluntariatului numărul 195/2001.</w:t>
      </w:r>
    </w:p>
    <w:p w14:paraId="2E6120E3"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p>
    <w:p w14:paraId="5F375E88"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Structura organizatorică a Direcției Județene de Sport Covasna în luna decembrie se prezintă astfel :</w:t>
      </w:r>
    </w:p>
    <w:p w14:paraId="6A327ED7"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Director executiv – 1 post temporar ocupat</w:t>
      </w:r>
    </w:p>
    <w:p w14:paraId="2E38EC7A"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Director executiv adjunct- 1 post vacant</w:t>
      </w:r>
    </w:p>
    <w:p w14:paraId="58D4CD26"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Compartiment Financiar- buget-financiar- plăți-1 post vacant</w:t>
      </w:r>
    </w:p>
    <w:p w14:paraId="76CF19EC"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Compartiment Contabilitate- salarii- resurse umane- 1 post vacant</w:t>
      </w:r>
    </w:p>
    <w:p w14:paraId="02225AE4"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Compartiment Achiziții publice- investiții- patrimoniu- administrative- 2 posturi, 1 ocupat/1 temporar vacant</w:t>
      </w:r>
    </w:p>
    <w:p w14:paraId="7B057C85"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Compartiment Sport- 3 posturi, 2 ocupat/1 vacant</w:t>
      </w:r>
    </w:p>
    <w:p w14:paraId="1C86F428"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Compartiment Tineret-3 posturi vacante</w:t>
      </w:r>
    </w:p>
    <w:p w14:paraId="00515410"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Unitatea de administrare a bazelor sportive- 2 posturi ocupate</w:t>
      </w:r>
    </w:p>
    <w:p w14:paraId="4B129FC3" w14:textId="77777777" w:rsidR="00666CAC" w:rsidRPr="00666CAC" w:rsidRDefault="00666CAC" w:rsidP="00666CAC">
      <w:pPr>
        <w:numPr>
          <w:ilvl w:val="0"/>
          <w:numId w:val="108"/>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Centru de agrement -4 posturi, 3 ocupate/1 vacant</w:t>
      </w:r>
    </w:p>
    <w:p w14:paraId="2487CD4A"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p>
    <w:p w14:paraId="08DB62C2"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p>
    <w:p w14:paraId="63685BE8" w14:textId="77777777" w:rsidR="00666CAC" w:rsidRPr="00666CAC" w:rsidRDefault="00666CAC" w:rsidP="00666CAC">
      <w:pPr>
        <w:spacing w:after="0" w:line="240" w:lineRule="auto"/>
        <w:ind w:firstLine="567"/>
        <w:jc w:val="both"/>
        <w:rPr>
          <w:rFonts w:ascii="Times New Roman" w:hAnsi="Times New Roman" w:cs="Times New Roman"/>
          <w:b/>
          <w:sz w:val="24"/>
          <w:szCs w:val="24"/>
          <w:lang w:val="ro-RO"/>
        </w:rPr>
      </w:pPr>
      <w:r w:rsidRPr="00666CAC">
        <w:rPr>
          <w:rFonts w:ascii="Times New Roman" w:hAnsi="Times New Roman" w:cs="Times New Roman"/>
          <w:b/>
          <w:sz w:val="24"/>
          <w:szCs w:val="24"/>
          <w:lang w:val="ro-RO"/>
        </w:rPr>
        <w:t>COMPARTIMENT FINANCIAR-BUGET-PLĂȚI</w:t>
      </w:r>
    </w:p>
    <w:p w14:paraId="09D0B15C"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Buget total alocat: 930.494 LEI</w:t>
      </w:r>
    </w:p>
    <w:p w14:paraId="2630D06B" w14:textId="77777777" w:rsidR="00666CAC" w:rsidRPr="00666CAC" w:rsidRDefault="00666CAC" w:rsidP="00666CAC">
      <w:pPr>
        <w:numPr>
          <w:ilvl w:val="0"/>
          <w:numId w:val="109"/>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salarii: 846.350 LEI</w:t>
      </w:r>
    </w:p>
    <w:p w14:paraId="39B862FA" w14:textId="77777777" w:rsidR="00666CAC" w:rsidRPr="00666CAC" w:rsidRDefault="00666CAC" w:rsidP="00666CAC">
      <w:pPr>
        <w:numPr>
          <w:ilvl w:val="0"/>
          <w:numId w:val="109"/>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 xml:space="preserve">activitate tineret: 0 </w:t>
      </w:r>
    </w:p>
    <w:p w14:paraId="71B9DCF2" w14:textId="77777777" w:rsidR="00666CAC" w:rsidRPr="00666CAC" w:rsidRDefault="00666CAC" w:rsidP="00666CAC">
      <w:pPr>
        <w:numPr>
          <w:ilvl w:val="0"/>
          <w:numId w:val="109"/>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activitate sportivă: 59.844 LEI</w:t>
      </w:r>
    </w:p>
    <w:p w14:paraId="025E1EBD"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Venituri proprii: 197.839 LEI</w:t>
      </w:r>
    </w:p>
    <w:p w14:paraId="6FCDDEA5" w14:textId="77777777" w:rsidR="00666CAC" w:rsidRPr="00666CAC" w:rsidRDefault="00666CAC" w:rsidP="00666CAC">
      <w:pPr>
        <w:numPr>
          <w:ilvl w:val="0"/>
          <w:numId w:val="109"/>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taxa activitate sportivă: 10.072 LEI</w:t>
      </w:r>
    </w:p>
    <w:p w14:paraId="47E363AB" w14:textId="68D43915" w:rsidR="00666CAC" w:rsidRPr="00666CAC" w:rsidRDefault="00666CAC" w:rsidP="00666CAC">
      <w:pPr>
        <w:numPr>
          <w:ilvl w:val="0"/>
          <w:numId w:val="109"/>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activitate tabără C.A.</w:t>
      </w:r>
      <w:r>
        <w:rPr>
          <w:rFonts w:ascii="Times New Roman" w:hAnsi="Times New Roman" w:cs="Times New Roman"/>
          <w:bCs/>
          <w:sz w:val="24"/>
          <w:szCs w:val="24"/>
          <w:lang w:val="ro-RO"/>
        </w:rPr>
        <w:t xml:space="preserve"> </w:t>
      </w:r>
      <w:r w:rsidRPr="00666CAC">
        <w:rPr>
          <w:rFonts w:ascii="Times New Roman" w:hAnsi="Times New Roman" w:cs="Times New Roman"/>
          <w:bCs/>
          <w:sz w:val="24"/>
          <w:szCs w:val="24"/>
          <w:lang w:val="ro-RO"/>
        </w:rPr>
        <w:t>Pădureni: 187.767 LEI</w:t>
      </w:r>
    </w:p>
    <w:p w14:paraId="79736E1C" w14:textId="77777777" w:rsidR="00666CAC" w:rsidRPr="00666CAC" w:rsidRDefault="00666CAC" w:rsidP="00666CAC">
      <w:pPr>
        <w:spacing w:after="0" w:line="240" w:lineRule="auto"/>
        <w:ind w:firstLine="567"/>
        <w:jc w:val="both"/>
        <w:rPr>
          <w:rFonts w:ascii="Times New Roman" w:hAnsi="Times New Roman" w:cs="Times New Roman"/>
          <w:bCs/>
          <w:sz w:val="24"/>
          <w:szCs w:val="24"/>
          <w:u w:val="single"/>
          <w:lang w:val="ro-RO"/>
        </w:rPr>
      </w:pPr>
    </w:p>
    <w:p w14:paraId="0A57E40B" w14:textId="77777777" w:rsidR="00666CAC" w:rsidRDefault="00666CAC" w:rsidP="00666CAC">
      <w:pPr>
        <w:spacing w:after="0" w:line="240" w:lineRule="auto"/>
        <w:ind w:firstLine="567"/>
        <w:jc w:val="both"/>
        <w:rPr>
          <w:rFonts w:ascii="Times New Roman" w:hAnsi="Times New Roman" w:cs="Times New Roman"/>
          <w:b/>
          <w:sz w:val="24"/>
          <w:szCs w:val="24"/>
          <w:lang w:val="ro-RO"/>
        </w:rPr>
      </w:pPr>
    </w:p>
    <w:p w14:paraId="5C5423F4" w14:textId="0DB24042" w:rsidR="00666CAC" w:rsidRPr="00666CAC" w:rsidRDefault="00666CAC" w:rsidP="00666CAC">
      <w:pPr>
        <w:spacing w:after="0" w:line="240" w:lineRule="auto"/>
        <w:ind w:firstLine="567"/>
        <w:jc w:val="both"/>
        <w:rPr>
          <w:rFonts w:ascii="Times New Roman" w:hAnsi="Times New Roman" w:cs="Times New Roman"/>
          <w:b/>
          <w:sz w:val="24"/>
          <w:szCs w:val="24"/>
          <w:lang w:val="ro-RO"/>
        </w:rPr>
      </w:pPr>
      <w:r w:rsidRPr="00666CAC">
        <w:rPr>
          <w:rFonts w:ascii="Times New Roman" w:hAnsi="Times New Roman" w:cs="Times New Roman"/>
          <w:b/>
          <w:sz w:val="24"/>
          <w:szCs w:val="24"/>
          <w:lang w:val="ro-RO"/>
        </w:rPr>
        <w:t>COMPARTIMENT TINERET</w:t>
      </w:r>
    </w:p>
    <w:p w14:paraId="22F4242E" w14:textId="77777777" w:rsidR="00666CAC" w:rsidRPr="00666CAC" w:rsidRDefault="00666CAC" w:rsidP="00666CAC">
      <w:pPr>
        <w:spacing w:after="0" w:line="240" w:lineRule="auto"/>
        <w:ind w:firstLine="567"/>
        <w:jc w:val="both"/>
        <w:rPr>
          <w:rFonts w:ascii="Times New Roman" w:hAnsi="Times New Roman" w:cs="Times New Roman"/>
          <w:b/>
          <w:sz w:val="24"/>
          <w:szCs w:val="24"/>
          <w:lang w:val="ro-RO"/>
        </w:rPr>
      </w:pPr>
    </w:p>
    <w:p w14:paraId="0B1CB8B4" w14:textId="77777777" w:rsidR="00666CAC" w:rsidRPr="00666CAC" w:rsidRDefault="00666CAC" w:rsidP="00666CAC">
      <w:pPr>
        <w:spacing w:after="0" w:line="240" w:lineRule="auto"/>
        <w:ind w:firstLine="567"/>
        <w:jc w:val="both"/>
        <w:rPr>
          <w:rFonts w:ascii="Times New Roman" w:hAnsi="Times New Roman" w:cs="Times New Roman"/>
          <w:b/>
          <w:sz w:val="24"/>
          <w:szCs w:val="24"/>
          <w:lang w:val="ro-RO"/>
        </w:rPr>
      </w:pPr>
      <w:r w:rsidRPr="00666CAC">
        <w:rPr>
          <w:rFonts w:ascii="Times New Roman" w:hAnsi="Times New Roman" w:cs="Times New Roman"/>
          <w:b/>
          <w:sz w:val="24"/>
          <w:szCs w:val="24"/>
          <w:lang w:val="ro-RO"/>
        </w:rPr>
        <w:t>ACTIVITATE TINERET</w:t>
      </w:r>
    </w:p>
    <w:p w14:paraId="1236424E" w14:textId="0D83A0CD"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
          <w:sz w:val="24"/>
          <w:szCs w:val="24"/>
          <w:lang w:val="ro-RO"/>
        </w:rPr>
        <w:t xml:space="preserve"> </w:t>
      </w:r>
      <w:r w:rsidRPr="00666CAC">
        <w:rPr>
          <w:rFonts w:ascii="Times New Roman" w:hAnsi="Times New Roman" w:cs="Times New Roman"/>
          <w:bCs/>
          <w:sz w:val="24"/>
          <w:szCs w:val="24"/>
          <w:lang w:val="ro-RO"/>
        </w:rPr>
        <w:t>Având în vedere modul de organizare și funcționare a Compartimentului Tineret din cadrul Direcției Județene de Sport Covasna, principalele modalități de sprijin dedicate sectorului de tineret din județul Covasna sunt:</w:t>
      </w:r>
    </w:p>
    <w:p w14:paraId="469A6A66" w14:textId="77777777" w:rsidR="00666CAC" w:rsidRPr="00666CAC" w:rsidRDefault="00666CAC" w:rsidP="00666CAC">
      <w:pPr>
        <w:numPr>
          <w:ilvl w:val="0"/>
          <w:numId w:val="110"/>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Proiectele proprii și/sau în parteneriat ale Direcției Județene pentru Sport Covasna</w:t>
      </w:r>
    </w:p>
    <w:p w14:paraId="2CF0B082" w14:textId="77777777" w:rsidR="00666CAC" w:rsidRPr="00666CAC" w:rsidRDefault="00666CAC" w:rsidP="00666CAC">
      <w:pPr>
        <w:numPr>
          <w:ilvl w:val="0"/>
          <w:numId w:val="110"/>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Proiectele proprii și/sau în parteneriat ale Centrelor de Tineret Sfântu Gheorghe și Întorsura Buzăului aflate în subordinea Direcției Județene pentru Sport Covasna</w:t>
      </w:r>
    </w:p>
    <w:p w14:paraId="28B042D2" w14:textId="77777777" w:rsidR="00666CAC" w:rsidRPr="00666CAC" w:rsidRDefault="00666CAC" w:rsidP="00666CAC">
      <w:pPr>
        <w:numPr>
          <w:ilvl w:val="0"/>
          <w:numId w:val="110"/>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Concursul Local de Proiecte</w:t>
      </w:r>
    </w:p>
    <w:p w14:paraId="0D0032BB"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Menționăm că toate aceste modalități de sprijin a ecosistemului de tineret covăsnean erau finanțate până acum de către Ministerul Tineretului și Sportului, dar având în vedere intenția reorganizării D.J.S.T. Covasna prin separarea domeniului de tineret de cel de sport coroborat cu lipsa totală a alocării bugetare în anul 2023 menită activității de tineret, toate acestea au condus la imposibilitatea inițierii și organizării de proiecte în cadrul celor trei componente menționate anterior.</w:t>
      </w:r>
    </w:p>
    <w:p w14:paraId="5BA6EB80"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Începând cu luna octombrie 2023 Compartimentul Tineret a rămas fără angajați.</w:t>
      </w:r>
    </w:p>
    <w:p w14:paraId="2DA576DA" w14:textId="77777777" w:rsidR="00666CAC" w:rsidRPr="00666CAC" w:rsidRDefault="00666CAC" w:rsidP="00666CAC">
      <w:pPr>
        <w:spacing w:after="0" w:line="240" w:lineRule="auto"/>
        <w:ind w:firstLine="567"/>
        <w:jc w:val="both"/>
        <w:rPr>
          <w:rFonts w:ascii="Times New Roman" w:hAnsi="Times New Roman" w:cs="Times New Roman"/>
          <w:bCs/>
          <w:sz w:val="24"/>
          <w:szCs w:val="24"/>
          <w:u w:val="single"/>
          <w:lang w:val="ro-RO"/>
        </w:rPr>
      </w:pPr>
    </w:p>
    <w:p w14:paraId="3FCD4B82" w14:textId="0EC02E9A" w:rsidR="00666CAC" w:rsidRPr="00666CAC" w:rsidRDefault="00666CAC" w:rsidP="00666CAC">
      <w:pPr>
        <w:spacing w:after="0" w:line="240" w:lineRule="auto"/>
        <w:ind w:firstLine="567"/>
        <w:jc w:val="both"/>
        <w:rPr>
          <w:rFonts w:ascii="Times New Roman" w:hAnsi="Times New Roman" w:cs="Times New Roman"/>
          <w:b/>
          <w:sz w:val="24"/>
          <w:szCs w:val="24"/>
          <w:lang w:val="ro-RO"/>
        </w:rPr>
      </w:pPr>
      <w:r w:rsidRPr="00666CAC">
        <w:rPr>
          <w:rFonts w:ascii="Times New Roman" w:hAnsi="Times New Roman" w:cs="Times New Roman"/>
          <w:b/>
          <w:sz w:val="24"/>
          <w:szCs w:val="24"/>
          <w:lang w:val="ro-RO"/>
        </w:rPr>
        <w:t>ACTIVITATE TABERE</w:t>
      </w:r>
    </w:p>
    <w:p w14:paraId="5E8E1245" w14:textId="309ED896"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O componentă de bază a activității Direcției Județene pentru Sport Covasna o reprezintă activitatea de tabere, aceasta fiind derulată prin intermediul Compartimentului tineret în cadrul Centrului de Agrement Pădureni.</w:t>
      </w:r>
    </w:p>
    <w:p w14:paraId="0B5FD31C"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lastRenderedPageBreak/>
        <w:t>Centrul de agrement Pădureni, cu o capacitate totală de cazare de 151 locuri (111 locuri în camere și 40 locuri la cort) aflat în subordinea Direcției Județene pentru Sport și Tineret Covasna, deține:</w:t>
      </w:r>
    </w:p>
    <w:p w14:paraId="76329E2E" w14:textId="77777777" w:rsidR="00666CAC" w:rsidRPr="00666CAC" w:rsidRDefault="00666CAC" w:rsidP="00666CAC">
      <w:pPr>
        <w:numPr>
          <w:ilvl w:val="0"/>
          <w:numId w:val="111"/>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1 Pavilion central cu 14 locuri de cazare (în camere cu 2-3-5 paturi și grup sanitar propriu) și 2 săli de mese cu bucătărie proprie având o capacitate totală de 88 locuri;</w:t>
      </w:r>
    </w:p>
    <w:p w14:paraId="0EEB2FB8" w14:textId="77777777" w:rsidR="00666CAC" w:rsidRPr="00666CAC" w:rsidRDefault="00666CAC" w:rsidP="00666CAC">
      <w:pPr>
        <w:numPr>
          <w:ilvl w:val="0"/>
          <w:numId w:val="111"/>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6 Cabane (P+1) având 12-14 locuri de cazare / cabana (în camere cu 2-4 paturi și grup sanitar ce deservește 2 camere) având o capacitate totală de 97 locuri;</w:t>
      </w:r>
    </w:p>
    <w:p w14:paraId="6F92539F"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Menționăm că atât Pavilionul central cât și celelalte 6 Cabane sunt deservite de către 2 centrale proprii pe lemne, dintre care în acest moment doar una este în stare funcțională, ceea ce influențează în mod grav asigurarea încălzirii în perioada anotimpului rece și a furnizării de apă caldă.</w:t>
      </w:r>
    </w:p>
    <w:p w14:paraId="5B9EFA4A" w14:textId="77777777" w:rsidR="00666CAC" w:rsidRPr="00666CAC" w:rsidRDefault="00666CAC" w:rsidP="00666CAC">
      <w:pPr>
        <w:numPr>
          <w:ilvl w:val="0"/>
          <w:numId w:val="112"/>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1 Cabană având 20 de locuri de cazare în camere de 4 paturi ce funcționează doar pe timpul verii;</w:t>
      </w:r>
    </w:p>
    <w:p w14:paraId="7CF4C8B6" w14:textId="77777777" w:rsidR="00666CAC" w:rsidRPr="00666CAC" w:rsidRDefault="00666CAC" w:rsidP="00666CAC">
      <w:pPr>
        <w:numPr>
          <w:ilvl w:val="0"/>
          <w:numId w:val="112"/>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40 locuri campare la cort;</w:t>
      </w:r>
    </w:p>
    <w:p w14:paraId="55C4FA88" w14:textId="77777777" w:rsidR="00666CAC" w:rsidRPr="00666CAC" w:rsidRDefault="00666CAC" w:rsidP="00666CAC">
      <w:pPr>
        <w:numPr>
          <w:ilvl w:val="0"/>
          <w:numId w:val="112"/>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1 Cabană cu 2 locuri – Punct Sanitar;</w:t>
      </w:r>
    </w:p>
    <w:p w14:paraId="00CC1C89" w14:textId="77777777" w:rsidR="00666CAC" w:rsidRPr="00666CAC" w:rsidRDefault="00666CAC" w:rsidP="00666CAC">
      <w:pPr>
        <w:numPr>
          <w:ilvl w:val="0"/>
          <w:numId w:val="112"/>
        </w:numPr>
        <w:spacing w:after="0" w:line="240" w:lineRule="auto"/>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1 Grup sanitar comun ce deservește cele 2 cabane cât și persoanele campate la cort.</w:t>
      </w:r>
    </w:p>
    <w:p w14:paraId="316F612D"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pt-BR"/>
        </w:rPr>
      </w:pPr>
      <w:r w:rsidRPr="00666CAC">
        <w:rPr>
          <w:rFonts w:ascii="Times New Roman" w:hAnsi="Times New Roman" w:cs="Times New Roman"/>
          <w:bCs/>
          <w:sz w:val="24"/>
          <w:szCs w:val="24"/>
          <w:lang w:val="ro-RO"/>
        </w:rPr>
        <w:t>În ceea ce privește activitatea de tabere din cadrul Compartimentului tineret al Direcției Județene pentru Sport Covasna s-au executat, în regie proprie, lucrările necesare procesului de pregătire a Centrului de Agrement Pădureni în vederea oferirii celor mai bune servicii de găzduire.</w:t>
      </w:r>
      <w:r w:rsidRPr="00666CAC">
        <w:rPr>
          <w:rFonts w:ascii="Times New Roman" w:hAnsi="Times New Roman" w:cs="Times New Roman"/>
          <w:bCs/>
          <w:sz w:val="24"/>
          <w:szCs w:val="24"/>
          <w:lang w:val="pt-BR"/>
        </w:rPr>
        <w:t xml:space="preserve"> </w:t>
      </w:r>
    </w:p>
    <w:p w14:paraId="18EFD80A" w14:textId="75D52F80"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În cursul lunii martie, Centrul de Agrement Pădureni a găzduit în perioada 3-5 martie, 40 de tineri ce au participat la Tabăra de Iarnă a Organizației Naționale Cercetașii României - Filiala județului Brașov.</w:t>
      </w:r>
    </w:p>
    <w:p w14:paraId="443FAAB2"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 xml:space="preserve">În cursul lunii iunie, la inițiativa Compartimentului Tineret, Centrul de Agrement Pădureni, a găzduit în perioada 17-22 iunie, proiectul național de tineret menit creării Rețelei Naționale de Tineri Ambasadori ai luptei împotriva traficului de persoane și violenței sexuale. Evenimentul, la care au participat 35 de tineri din România, a fost organizat de către Centrul European pentru Educație și Cercetare Juridică cu sprijinul membrilor </w:t>
      </w:r>
      <w:proofErr w:type="spellStart"/>
      <w:r w:rsidRPr="00666CAC">
        <w:rPr>
          <w:rFonts w:ascii="Times New Roman" w:hAnsi="Times New Roman" w:cs="Times New Roman"/>
          <w:bCs/>
          <w:sz w:val="24"/>
          <w:szCs w:val="24"/>
          <w:lang w:val="ro-RO"/>
        </w:rPr>
        <w:t>RoTlP</w:t>
      </w:r>
      <w:proofErr w:type="spellEnd"/>
      <w:r w:rsidRPr="00666CAC">
        <w:rPr>
          <w:rFonts w:ascii="Times New Roman" w:hAnsi="Times New Roman" w:cs="Times New Roman"/>
          <w:bCs/>
          <w:sz w:val="24"/>
          <w:szCs w:val="24"/>
          <w:lang w:val="ro-RO"/>
        </w:rPr>
        <w:t xml:space="preserve"> (Rețeaua de ONG-uri Împotriva Traficului de Persoane), fiind finanțat de către CARE (confederație globală care luptă împotriva sărăciei și inechității sociale) și coordonat la nivel național de către SERA România Foundation cu sprijinul CARE France și Federația Organizațiilor Neguvernamentale Pentru Copii.</w:t>
      </w:r>
    </w:p>
    <w:p w14:paraId="5984538E"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Centrul de Agrement Pădureni, a găzduit în perioada 17-22 iulie, în premieră în județul Covasna, tabăra Caiac pentru TINE(</w:t>
      </w:r>
      <w:proofErr w:type="spellStart"/>
      <w:r w:rsidRPr="00666CAC">
        <w:rPr>
          <w:rFonts w:ascii="Times New Roman" w:hAnsi="Times New Roman" w:cs="Times New Roman"/>
          <w:bCs/>
          <w:sz w:val="24"/>
          <w:szCs w:val="24"/>
          <w:lang w:val="ro-RO"/>
        </w:rPr>
        <w:t>ri</w:t>
      </w:r>
      <w:proofErr w:type="spellEnd"/>
      <w:r w:rsidRPr="00666CAC">
        <w:rPr>
          <w:rFonts w:ascii="Times New Roman" w:hAnsi="Times New Roman" w:cs="Times New Roman"/>
          <w:bCs/>
          <w:sz w:val="24"/>
          <w:szCs w:val="24"/>
          <w:lang w:val="ro-RO"/>
        </w:rPr>
        <w:t>) la care au participat un număr de 60 de copii și tineri din județ și din țară. Totodată, în perioada 7-9 iulie, Centrul de Agrement Pădureni a găzduit un seminar de formare având ca temă sănătatea mentală a tinerilor, la care au participat 25 de psihologi din Regiunea Centru cât și Tabăra Fundației Inimi deschise, în perioada 24-29 iulie, la care au luat parte 60 de copii provenind din sistemul instituționalizat împreună cu o grupă de 10 voluntari americani.</w:t>
      </w:r>
    </w:p>
    <w:p w14:paraId="44864B7F"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În cursul lunii august, Centrul de Agrement Pădureni, a găzduit în perioada 31.07.- 05.08.2023, 80 de tineri în cadrul taberei de vară a Bisericii Penticostale Brașov. Totodată, în perioada 20-26 august, Centrul de Agrement Pădureni a găzduit o tabără pentru 13 tineri având ca temă cunoașterea zonei și a istoricului județului Covasna.</w:t>
      </w:r>
    </w:p>
    <w:p w14:paraId="6F0B29F7"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 xml:space="preserve">În luna septembrie la inițiativa Compartimentului Tineret, Centrul de Agrement Pădureni, a găzduit în perioada 15-17.09.2023, tabăra Filiala Organizația Națională Cercetașii României - Centrul Local Ion </w:t>
      </w:r>
      <w:proofErr w:type="spellStart"/>
      <w:r w:rsidRPr="00666CAC">
        <w:rPr>
          <w:rFonts w:ascii="Times New Roman" w:hAnsi="Times New Roman" w:cs="Times New Roman"/>
          <w:bCs/>
          <w:sz w:val="24"/>
          <w:szCs w:val="24"/>
          <w:lang w:val="ro-RO"/>
        </w:rPr>
        <w:t>Soiu</w:t>
      </w:r>
      <w:proofErr w:type="spellEnd"/>
      <w:r w:rsidRPr="00666CAC">
        <w:rPr>
          <w:rFonts w:ascii="Times New Roman" w:hAnsi="Times New Roman" w:cs="Times New Roman"/>
          <w:bCs/>
          <w:sz w:val="24"/>
          <w:szCs w:val="24"/>
          <w:lang w:val="ro-RO"/>
        </w:rPr>
        <w:t xml:space="preserve"> Cristian, la care au participat un număr de 24 de copii și tineri.</w:t>
      </w:r>
    </w:p>
    <w:p w14:paraId="1A55D8FA" w14:textId="58E7B2EE"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Având în vedere demersurile efectuate la începutul anului 2022 de către Compartimentul tineret, am continuat colaborarea cu Ministerul Educației ca la Centrului de Agrement Pădureni să se desfășoare  Concursului Național de Proiecte de Voluntariat menite implementării Strategiei Naționale de Acțiune Comunitară, concurs ce face parte din Calendarul Activităților de Educație Națională- CAEN 2023. Astfel, în luna octombrie (perioada 05-08 octombrie 2023) județul Covasna prin Centrul de Agrement Pădureni a găzduit acest eveniment național la care au participat 25 de județe și peste 50 de participanți (cadre didactice și elevi). Partenerii implicați în organizarea acestei competiții naționale au fost Ministerul Educației prin Inspectoratul Școlar Județean Covasna. În perioada 27-29 octombrie 2023, Casa de Cultură a Studenților București a realizat etapă de teren, a proiectului Romania Student Tour program național de redescoperire și promovare a patrimon</w:t>
      </w:r>
      <w:r>
        <w:rPr>
          <w:rFonts w:ascii="Times New Roman" w:hAnsi="Times New Roman" w:cs="Times New Roman"/>
          <w:bCs/>
          <w:sz w:val="24"/>
          <w:szCs w:val="24"/>
          <w:lang w:val="ro-RO"/>
        </w:rPr>
        <w:t>i</w:t>
      </w:r>
      <w:r w:rsidRPr="00666CAC">
        <w:rPr>
          <w:rFonts w:ascii="Times New Roman" w:hAnsi="Times New Roman" w:cs="Times New Roman"/>
          <w:bCs/>
          <w:sz w:val="24"/>
          <w:szCs w:val="24"/>
          <w:lang w:val="ro-RO"/>
        </w:rPr>
        <w:t xml:space="preserve">ului cultural și natural al României, având ca obiective: peisaje naturale și culturale, arhitectura și obiceiuri </w:t>
      </w:r>
      <w:r w:rsidRPr="00666CAC">
        <w:rPr>
          <w:rFonts w:ascii="Times New Roman" w:hAnsi="Times New Roman" w:cs="Times New Roman"/>
          <w:bCs/>
          <w:sz w:val="24"/>
          <w:szCs w:val="24"/>
          <w:lang w:val="ro-RO"/>
        </w:rPr>
        <w:lastRenderedPageBreak/>
        <w:t xml:space="preserve">tradiționale. Imaginile rezultate din aceste incursiuni vor sta Ia baza realizării albumului omagial ”Pe cărările regale ale </w:t>
      </w:r>
      <w:proofErr w:type="spellStart"/>
      <w:r w:rsidRPr="00666CAC">
        <w:rPr>
          <w:rFonts w:ascii="Times New Roman" w:hAnsi="Times New Roman" w:cs="Times New Roman"/>
          <w:bCs/>
          <w:sz w:val="24"/>
          <w:szCs w:val="24"/>
          <w:lang w:val="ro-RO"/>
        </w:rPr>
        <w:t>Transivameł</w:t>
      </w:r>
      <w:proofErr w:type="spellEnd"/>
      <w:r w:rsidRPr="00666CAC">
        <w:rPr>
          <w:rFonts w:ascii="Times New Roman" w:hAnsi="Times New Roman" w:cs="Times New Roman"/>
          <w:bCs/>
          <w:sz w:val="24"/>
          <w:szCs w:val="24"/>
          <w:lang w:val="ro-RO"/>
        </w:rPr>
        <w:t xml:space="preserve"> - volum omagial cu ocazia împlinirii a 25 de ani de la prima vizită a Prințului Charles, actualul Rege al Marii Britanii și Irlandei de Nord, în România - ambasador al bogățiilor naturale și culturale ale României, la care au fost IO participanți.</w:t>
      </w:r>
    </w:p>
    <w:p w14:paraId="6A71A631" w14:textId="77777777" w:rsidR="00666CAC" w:rsidRPr="00666CAC" w:rsidRDefault="00666CAC" w:rsidP="00666CAC">
      <w:pPr>
        <w:spacing w:after="0" w:line="240" w:lineRule="auto"/>
        <w:ind w:firstLine="567"/>
        <w:jc w:val="both"/>
        <w:rPr>
          <w:rFonts w:ascii="Times New Roman" w:hAnsi="Times New Roman" w:cs="Times New Roman"/>
          <w:bCs/>
          <w:sz w:val="24"/>
          <w:szCs w:val="24"/>
          <w:u w:val="single"/>
          <w:lang w:val="ro-RO"/>
        </w:rPr>
      </w:pPr>
    </w:p>
    <w:p w14:paraId="2501888F" w14:textId="77777777" w:rsidR="00666CAC" w:rsidRPr="00666CAC" w:rsidRDefault="00666CAC" w:rsidP="00666CAC">
      <w:pPr>
        <w:spacing w:after="0" w:line="240" w:lineRule="auto"/>
        <w:ind w:firstLine="567"/>
        <w:jc w:val="both"/>
        <w:rPr>
          <w:rFonts w:ascii="Times New Roman" w:hAnsi="Times New Roman" w:cs="Times New Roman"/>
          <w:b/>
          <w:sz w:val="24"/>
          <w:szCs w:val="24"/>
          <w:lang w:val="ro-RO"/>
        </w:rPr>
      </w:pPr>
      <w:r w:rsidRPr="00666CAC">
        <w:rPr>
          <w:rFonts w:ascii="Times New Roman" w:hAnsi="Times New Roman" w:cs="Times New Roman"/>
          <w:b/>
          <w:sz w:val="24"/>
          <w:szCs w:val="24"/>
          <w:lang w:val="ro-RO"/>
        </w:rPr>
        <w:t>COMPARTIMENT SPORT</w:t>
      </w:r>
    </w:p>
    <w:p w14:paraId="315511A1"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b/>
        <w:t>Având în vedere modul de organizare și funcționare al Compartimentului Sport din cadrul Direcției Județene de Sport Covasna, principalele modalități de sprijin dedicate sectorului de sport din județul Covasna sunt realizate prin intermediul a două programe:</w:t>
      </w:r>
    </w:p>
    <w:p w14:paraId="279221EF" w14:textId="5EEB2100"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a)    Promovarea sportului de performan</w:t>
      </w:r>
      <w:r>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ă</w:t>
      </w:r>
    </w:p>
    <w:p w14:paraId="2C2C9C80" w14:textId="5ADB83AD"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b)    Sportul pentru to</w:t>
      </w:r>
      <w:r>
        <w:rPr>
          <w:rFonts w:ascii="Times New Roman" w:hAnsi="Times New Roman" w:cs="Times New Roman"/>
          <w:bCs/>
          <w:sz w:val="24"/>
          <w:szCs w:val="24"/>
          <w:lang w:val="ro-RO"/>
        </w:rPr>
        <w:t>ț</w:t>
      </w:r>
      <w:r w:rsidRPr="00666CAC">
        <w:rPr>
          <w:rFonts w:ascii="Times New Roman" w:hAnsi="Times New Roman" w:cs="Times New Roman"/>
          <w:bCs/>
          <w:sz w:val="24"/>
          <w:szCs w:val="24"/>
          <w:lang w:val="ro-RO"/>
        </w:rPr>
        <w:t xml:space="preserve">i </w:t>
      </w:r>
    </w:p>
    <w:p w14:paraId="467CA9B3"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Menționăm că toate aceste modalități de sprijin a sportului covăsnean erau finanțate până acum de către Ministerul Sportului, actualmente Agenția Națională pentru Sport, dar având în vedere intenția reorganizării D.J.S.T. Covasna prin separarea domeniului de sport de cel de tineret coroborat cu alocarea bugetară extrem de precară în anul 2023 menită activității de sport, toate acestea au afectat grav inițierea și organizarea de activități în cadrul celor două componente menționate anterior.</w:t>
      </w:r>
    </w:p>
    <w:p w14:paraId="378711A4"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hu-HU"/>
        </w:rPr>
      </w:pPr>
      <w:r w:rsidRPr="00666CAC">
        <w:rPr>
          <w:rFonts w:ascii="Times New Roman" w:hAnsi="Times New Roman" w:cs="Times New Roman"/>
          <w:bCs/>
          <w:sz w:val="24"/>
          <w:szCs w:val="24"/>
          <w:lang w:val="hu-HU"/>
        </w:rPr>
        <w:t xml:space="preserve">Pentru  anul 2023, prin adresa cu nr. 800 din 20.01.2023 primită prin email am fost informați că la titlul 59.22 activitatea sportivă DJS Covasna va beneficia de suma de 35.714 lei. Cu acești bani ar fi urmat să sprijinim cluburile și asociațiile sportive din județ în realizarea concursurilor și competițiilor din calendarului competițional județean. Din această sumă  am primit eșalonat in primele 8 luni suma de 23.264. Cu acești bani am sprijinit concursurile organizate de cluburile și asociațiile sportive din județ pe bază de protocol de colaborare. Am sprijinit organizarea unui număr de 33 de competiții sportive. </w:t>
      </w:r>
    </w:p>
    <w:p w14:paraId="53BCA3B5"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hu-HU"/>
        </w:rPr>
      </w:pPr>
      <w:r w:rsidRPr="00666CAC">
        <w:rPr>
          <w:rFonts w:ascii="Times New Roman" w:hAnsi="Times New Roman" w:cs="Times New Roman"/>
          <w:bCs/>
          <w:sz w:val="24"/>
          <w:szCs w:val="24"/>
          <w:lang w:val="hu-HU"/>
        </w:rPr>
        <w:t xml:space="preserve">Compartimentul sport al D.J.S. Covasna s-a implicat însă în derularea programului Hercules, inițiat de Ministerul Sportului. Astfel, la a treia ediție a acestui program,  cea de iarnă, derulată în luna februarie (perioada 20-24.02.2023) s-au organizat cursuri de inițiere la următoarele ramuri sportive: baschet și tenis de masă la Târgu Secuiesc, hochei, natație și ju jitsu in municipiul Sfântu Gheorghe, fotbal la Baraolt și schi la Intorsura Buzăului. Au participat 170 de copii, suma alocată pentru sprijinirea acțiunii fiind de 17.330 lei. </w:t>
      </w:r>
    </w:p>
    <w:p w14:paraId="06E13C83"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hu-HU"/>
        </w:rPr>
      </w:pPr>
      <w:r w:rsidRPr="00666CAC">
        <w:rPr>
          <w:rFonts w:ascii="Times New Roman" w:hAnsi="Times New Roman" w:cs="Times New Roman"/>
          <w:bCs/>
          <w:sz w:val="24"/>
          <w:szCs w:val="24"/>
          <w:lang w:val="hu-HU"/>
        </w:rPr>
        <w:t xml:space="preserve">La ediția a patra, cea de vară, derulată în lunile iulie-august (perioada 01.07-06.08.2023), s-au organizat cursuri de inițiere la următoarele ramuri sportive: baschet,  fotbal, judo, oină, tenis de masă în Sfântu Gheorghe și Întorsura Buzăului. Au participat 200 de copii, suma alocată pentru sprijinirea acțiunii a fost de 22.700 lei. </w:t>
      </w:r>
    </w:p>
    <w:p w14:paraId="09DB1455"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În cursul anului 2023 angajații compartimentul sport</w:t>
      </w:r>
      <w:r w:rsidRPr="00666CAC">
        <w:rPr>
          <w:rFonts w:ascii="Times New Roman" w:hAnsi="Times New Roman" w:cs="Times New Roman"/>
          <w:bCs/>
          <w:sz w:val="24"/>
          <w:szCs w:val="24"/>
          <w:lang w:val="hu-HU"/>
        </w:rPr>
        <w:t xml:space="preserve"> au participat la </w:t>
      </w:r>
      <w:r w:rsidRPr="00666CAC">
        <w:rPr>
          <w:rFonts w:ascii="Times New Roman" w:hAnsi="Times New Roman" w:cs="Times New Roman"/>
          <w:bCs/>
          <w:sz w:val="24"/>
          <w:szCs w:val="24"/>
          <w:lang w:val="ro-RO"/>
        </w:rPr>
        <w:t xml:space="preserve"> verificarea respectării condițiilor de siguranță ale arenelor sportive din Sfântu Gheorghe și Târgu Secuiesc.</w:t>
      </w:r>
    </w:p>
    <w:p w14:paraId="34A7B0D6"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r w:rsidRPr="00666CAC">
        <w:rPr>
          <w:rFonts w:ascii="Times New Roman" w:hAnsi="Times New Roman" w:cs="Times New Roman"/>
          <w:bCs/>
          <w:sz w:val="24"/>
          <w:szCs w:val="24"/>
          <w:lang w:val="ro-RO"/>
        </w:rPr>
        <w:t xml:space="preserve">Echipele fanion ale județului  ACS Sepsi SIC și ACS Sepsi OSK au obținut rezultate remarcabile. Echipa de baschet fete ACS Sepsi SIC a câștigat campionatul național și Cupa României la senioare. Echipa de fotbal seniori ACS Sepsi OSK a câștigat Cupa României și Supercupa României, </w:t>
      </w:r>
    </w:p>
    <w:p w14:paraId="2037BED0"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hu-HU"/>
        </w:rPr>
      </w:pPr>
      <w:r w:rsidRPr="00666CAC">
        <w:rPr>
          <w:rFonts w:ascii="Times New Roman" w:hAnsi="Times New Roman" w:cs="Times New Roman"/>
          <w:bCs/>
          <w:sz w:val="24"/>
          <w:szCs w:val="24"/>
          <w:lang w:val="hu-HU"/>
        </w:rPr>
        <w:tab/>
        <w:t>Anul trecut sportivii din județul Covasna la competițiile internaționale(campionat european, campionat balcanic, cupa europeană) au obținut 18 medalii- 6 aur, 4 argint, 8 bronz. La campionatele naționale și cupa României 256 de medalii - 85 aur, 78 argint 93 bronz</w:t>
      </w:r>
    </w:p>
    <w:p w14:paraId="159FE677" w14:textId="77777777" w:rsidR="00666CAC" w:rsidRPr="00666CAC" w:rsidRDefault="00666CAC" w:rsidP="00666CAC">
      <w:pPr>
        <w:spacing w:after="0" w:line="240" w:lineRule="auto"/>
        <w:ind w:firstLine="567"/>
        <w:jc w:val="both"/>
        <w:rPr>
          <w:rFonts w:ascii="Times New Roman" w:hAnsi="Times New Roman" w:cs="Times New Roman"/>
          <w:bCs/>
          <w:sz w:val="24"/>
          <w:szCs w:val="24"/>
          <w:lang w:val="ro-RO"/>
        </w:rPr>
      </w:pPr>
    </w:p>
    <w:p w14:paraId="32591FD9" w14:textId="77777777" w:rsidR="00666CAC" w:rsidRPr="00666CAC" w:rsidRDefault="00666CAC" w:rsidP="00666CAC">
      <w:pPr>
        <w:spacing w:after="0" w:line="240" w:lineRule="auto"/>
        <w:ind w:firstLine="567"/>
        <w:jc w:val="both"/>
        <w:rPr>
          <w:rFonts w:ascii="Times New Roman" w:hAnsi="Times New Roman" w:cs="Times New Roman"/>
          <w:b/>
          <w:sz w:val="24"/>
          <w:szCs w:val="24"/>
          <w:lang w:val="ro-RO"/>
        </w:rPr>
      </w:pPr>
      <w:r w:rsidRPr="00666CAC">
        <w:rPr>
          <w:rFonts w:ascii="Times New Roman" w:hAnsi="Times New Roman" w:cs="Times New Roman"/>
          <w:b/>
          <w:sz w:val="24"/>
          <w:szCs w:val="24"/>
          <w:lang w:val="ro-RO"/>
        </w:rPr>
        <w:t>Director executiv,</w:t>
      </w:r>
    </w:p>
    <w:p w14:paraId="20279FA6" w14:textId="77777777" w:rsidR="00666CAC" w:rsidRPr="00666CAC" w:rsidRDefault="00666CAC" w:rsidP="00666CAC">
      <w:pPr>
        <w:spacing w:after="0" w:line="240" w:lineRule="auto"/>
        <w:ind w:firstLine="567"/>
        <w:jc w:val="both"/>
        <w:rPr>
          <w:rFonts w:ascii="Times New Roman" w:hAnsi="Times New Roman" w:cs="Times New Roman"/>
          <w:b/>
          <w:sz w:val="24"/>
          <w:szCs w:val="24"/>
          <w:lang w:val="ro-RO"/>
        </w:rPr>
      </w:pPr>
      <w:proofErr w:type="spellStart"/>
      <w:r w:rsidRPr="00666CAC">
        <w:rPr>
          <w:rFonts w:ascii="Times New Roman" w:hAnsi="Times New Roman" w:cs="Times New Roman"/>
          <w:b/>
          <w:sz w:val="24"/>
          <w:szCs w:val="24"/>
          <w:lang w:val="ro-RO"/>
        </w:rPr>
        <w:t>Gyero</w:t>
      </w:r>
      <w:proofErr w:type="spellEnd"/>
      <w:r w:rsidRPr="00666CAC">
        <w:rPr>
          <w:rFonts w:ascii="Times New Roman" w:hAnsi="Times New Roman" w:cs="Times New Roman"/>
          <w:b/>
          <w:sz w:val="24"/>
          <w:szCs w:val="24"/>
          <w:lang w:val="ro-RO"/>
        </w:rPr>
        <w:t xml:space="preserve"> </w:t>
      </w:r>
      <w:proofErr w:type="spellStart"/>
      <w:r w:rsidRPr="00666CAC">
        <w:rPr>
          <w:rFonts w:ascii="Times New Roman" w:hAnsi="Times New Roman" w:cs="Times New Roman"/>
          <w:b/>
          <w:sz w:val="24"/>
          <w:szCs w:val="24"/>
          <w:lang w:val="ro-RO"/>
        </w:rPr>
        <w:t>Etelka</w:t>
      </w:r>
      <w:proofErr w:type="spellEnd"/>
    </w:p>
    <w:p w14:paraId="2B2478A6" w14:textId="77777777" w:rsidR="00666CAC" w:rsidRPr="00666CAC" w:rsidRDefault="00666CAC" w:rsidP="00666CAC">
      <w:pPr>
        <w:spacing w:after="0" w:line="240" w:lineRule="auto"/>
        <w:ind w:firstLine="567"/>
        <w:jc w:val="center"/>
        <w:rPr>
          <w:rFonts w:ascii="Times New Roman" w:hAnsi="Times New Roman" w:cs="Times New Roman"/>
          <w:b/>
          <w:sz w:val="24"/>
          <w:szCs w:val="24"/>
          <w:lang w:val="ro-RO"/>
        </w:rPr>
      </w:pP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t>Întocmit,</w:t>
      </w:r>
    </w:p>
    <w:p w14:paraId="31354DE0" w14:textId="77777777" w:rsidR="00666CAC" w:rsidRPr="00666CAC" w:rsidRDefault="00666CAC" w:rsidP="00666CAC">
      <w:pPr>
        <w:spacing w:after="0" w:line="240" w:lineRule="auto"/>
        <w:ind w:firstLine="567"/>
        <w:jc w:val="center"/>
        <w:rPr>
          <w:rFonts w:ascii="Times New Roman" w:hAnsi="Times New Roman" w:cs="Times New Roman"/>
          <w:b/>
          <w:sz w:val="24"/>
          <w:szCs w:val="24"/>
          <w:lang w:val="ro-RO"/>
        </w:rPr>
      </w:pP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p>
    <w:p w14:paraId="64F94E7C" w14:textId="77777777" w:rsidR="00666CAC" w:rsidRPr="00666CAC" w:rsidRDefault="00666CAC" w:rsidP="00666CAC">
      <w:pPr>
        <w:spacing w:after="0" w:line="240" w:lineRule="auto"/>
        <w:ind w:firstLine="567"/>
        <w:jc w:val="center"/>
        <w:rPr>
          <w:rFonts w:ascii="Times New Roman" w:hAnsi="Times New Roman" w:cs="Times New Roman"/>
          <w:b/>
          <w:sz w:val="24"/>
          <w:szCs w:val="24"/>
          <w:lang w:val="ro-RO"/>
        </w:rPr>
      </w:pP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t>Referent de specialitate</w:t>
      </w:r>
    </w:p>
    <w:p w14:paraId="4B44C928" w14:textId="77777777" w:rsidR="00666CAC" w:rsidRPr="00666CAC" w:rsidRDefault="00666CAC" w:rsidP="00666CAC">
      <w:pPr>
        <w:spacing w:after="0" w:line="240" w:lineRule="auto"/>
        <w:ind w:firstLine="567"/>
        <w:jc w:val="center"/>
        <w:rPr>
          <w:rFonts w:ascii="Times New Roman" w:hAnsi="Times New Roman" w:cs="Times New Roman"/>
          <w:b/>
          <w:sz w:val="24"/>
          <w:szCs w:val="24"/>
          <w:u w:val="single"/>
          <w:lang w:val="ro-RO"/>
        </w:rPr>
      </w:pP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r w:rsidRPr="00666CAC">
        <w:rPr>
          <w:rFonts w:ascii="Times New Roman" w:hAnsi="Times New Roman" w:cs="Times New Roman"/>
          <w:b/>
          <w:sz w:val="24"/>
          <w:szCs w:val="24"/>
          <w:lang w:val="ro-RO"/>
        </w:rPr>
        <w:tab/>
      </w:r>
      <w:proofErr w:type="spellStart"/>
      <w:r w:rsidRPr="00666CAC">
        <w:rPr>
          <w:rFonts w:ascii="Times New Roman" w:hAnsi="Times New Roman" w:cs="Times New Roman"/>
          <w:b/>
          <w:sz w:val="24"/>
          <w:szCs w:val="24"/>
          <w:lang w:val="ro-RO"/>
        </w:rPr>
        <w:t>Buceleanu</w:t>
      </w:r>
      <w:proofErr w:type="spellEnd"/>
      <w:r w:rsidRPr="00666CAC">
        <w:rPr>
          <w:rFonts w:ascii="Times New Roman" w:hAnsi="Times New Roman" w:cs="Times New Roman"/>
          <w:b/>
          <w:sz w:val="24"/>
          <w:szCs w:val="24"/>
          <w:lang w:val="ro-RO"/>
        </w:rPr>
        <w:t xml:space="preserve"> Brigitta</w:t>
      </w:r>
    </w:p>
    <w:p w14:paraId="28E5E2C4" w14:textId="77777777" w:rsidR="00666CAC" w:rsidRPr="00256A9C" w:rsidRDefault="00666CAC" w:rsidP="00666CAC">
      <w:pPr>
        <w:ind w:firstLine="567"/>
        <w:jc w:val="center"/>
        <w:rPr>
          <w:rFonts w:ascii="Times New Roman" w:hAnsi="Times New Roman" w:cs="Times New Roman"/>
          <w:b/>
          <w:sz w:val="24"/>
          <w:szCs w:val="24"/>
          <w:lang w:val="ro-RO"/>
        </w:rPr>
      </w:pPr>
    </w:p>
    <w:p w14:paraId="2C136FC1" w14:textId="77777777" w:rsidR="00666CAC" w:rsidRDefault="00666CAC" w:rsidP="00666CAC">
      <w:pPr>
        <w:ind w:firstLine="567"/>
        <w:jc w:val="center"/>
        <w:rPr>
          <w:rFonts w:ascii="Times New Roman" w:hAnsi="Times New Roman" w:cs="Times New Roman"/>
          <w:b/>
          <w:sz w:val="24"/>
          <w:szCs w:val="24"/>
          <w:lang w:val="ro-RO"/>
        </w:rPr>
      </w:pPr>
    </w:p>
    <w:p w14:paraId="24370ACD" w14:textId="77777777" w:rsidR="00666CAC" w:rsidRPr="00666CAC" w:rsidRDefault="00666CAC" w:rsidP="00666CAC">
      <w:pPr>
        <w:ind w:firstLine="567"/>
        <w:jc w:val="center"/>
        <w:rPr>
          <w:rFonts w:ascii="Times New Roman" w:hAnsi="Times New Roman" w:cs="Times New Roman"/>
          <w:b/>
          <w:sz w:val="24"/>
          <w:szCs w:val="24"/>
          <w:lang w:val="ro-RO"/>
        </w:rPr>
      </w:pPr>
    </w:p>
    <w:p w14:paraId="4323FFA5" w14:textId="77777777" w:rsidR="00565454" w:rsidRPr="00304549" w:rsidRDefault="00565454" w:rsidP="00565454">
      <w:pPr>
        <w:spacing w:after="0" w:line="240" w:lineRule="auto"/>
        <w:jc w:val="both"/>
        <w:rPr>
          <w:rFonts w:ascii="Times New Roman" w:hAnsi="Times New Roman" w:cs="Times New Roman"/>
          <w:b/>
          <w:bCs/>
          <w:color w:val="FF0000"/>
          <w:sz w:val="24"/>
          <w:szCs w:val="24"/>
          <w:lang w:val="ro-RO"/>
        </w:rPr>
      </w:pPr>
      <w:r w:rsidRPr="00304549">
        <w:rPr>
          <w:rFonts w:ascii="Times New Roman" w:hAnsi="Times New Roman" w:cs="Times New Roman"/>
          <w:b/>
          <w:bCs/>
          <w:color w:val="FF0000"/>
          <w:sz w:val="24"/>
          <w:szCs w:val="24"/>
          <w:lang w:val="ro-RO"/>
        </w:rPr>
        <w:lastRenderedPageBreak/>
        <w:t>Punctul 2</w:t>
      </w:r>
    </w:p>
    <w:p w14:paraId="11CC00EA" w14:textId="77777777" w:rsidR="007F2778" w:rsidRPr="00304549" w:rsidRDefault="007F2778" w:rsidP="007F2778">
      <w:pPr>
        <w:jc w:val="both"/>
        <w:rPr>
          <w:rFonts w:ascii="Tahoma" w:hAnsi="Tahoma" w:cs="Tahoma"/>
          <w:b/>
          <w:spacing w:val="12"/>
          <w:sz w:val="26"/>
          <w:szCs w:val="26"/>
          <w:lang w:val="ro-RO"/>
        </w:rPr>
      </w:pPr>
    </w:p>
    <w:p w14:paraId="765038B8" w14:textId="5B695098" w:rsidR="007F2778" w:rsidRPr="000F329D" w:rsidRDefault="007F2778" w:rsidP="007F2778">
      <w:pPr>
        <w:jc w:val="both"/>
        <w:rPr>
          <w:rFonts w:ascii="Times New Roman" w:hAnsi="Times New Roman" w:cs="Times New Roman"/>
          <w:b/>
          <w:spacing w:val="12"/>
          <w:sz w:val="24"/>
          <w:szCs w:val="24"/>
          <w:lang w:val="ro-RO"/>
        </w:rPr>
      </w:pPr>
      <w:r w:rsidRPr="000F329D">
        <w:rPr>
          <w:rFonts w:ascii="Times New Roman" w:hAnsi="Times New Roman" w:cs="Times New Roman"/>
          <w:b/>
          <w:spacing w:val="12"/>
          <w:sz w:val="24"/>
          <w:szCs w:val="24"/>
          <w:lang w:val="ro-RO"/>
        </w:rPr>
        <w:t>GARDA NA</w:t>
      </w:r>
      <w:r w:rsidR="000F329D" w:rsidRPr="000F329D">
        <w:rPr>
          <w:rFonts w:ascii="Times New Roman" w:hAnsi="Times New Roman" w:cs="Times New Roman"/>
          <w:b/>
          <w:spacing w:val="12"/>
          <w:sz w:val="24"/>
          <w:szCs w:val="24"/>
          <w:lang w:val="ro-RO"/>
        </w:rPr>
        <w:t>Ț</w:t>
      </w:r>
      <w:r w:rsidRPr="000F329D">
        <w:rPr>
          <w:rFonts w:ascii="Times New Roman" w:hAnsi="Times New Roman" w:cs="Times New Roman"/>
          <w:b/>
          <w:spacing w:val="12"/>
          <w:sz w:val="24"/>
          <w:szCs w:val="24"/>
          <w:lang w:val="ro-RO"/>
        </w:rPr>
        <w:t>IONALĂ DE MEDIU – COMISARIATUL JUDE</w:t>
      </w:r>
      <w:r w:rsidR="000F329D" w:rsidRPr="000F329D">
        <w:rPr>
          <w:rFonts w:ascii="Times New Roman" w:hAnsi="Times New Roman" w:cs="Times New Roman"/>
          <w:b/>
          <w:spacing w:val="12"/>
          <w:sz w:val="24"/>
          <w:szCs w:val="24"/>
          <w:lang w:val="ro-RO"/>
        </w:rPr>
        <w:t>Ț</w:t>
      </w:r>
      <w:r w:rsidRPr="000F329D">
        <w:rPr>
          <w:rFonts w:ascii="Times New Roman" w:hAnsi="Times New Roman" w:cs="Times New Roman"/>
          <w:b/>
          <w:spacing w:val="12"/>
          <w:sz w:val="24"/>
          <w:szCs w:val="24"/>
          <w:lang w:val="ro-RO"/>
        </w:rPr>
        <w:t>EAN COVASNA</w:t>
      </w:r>
    </w:p>
    <w:p w14:paraId="1E6D18D1" w14:textId="77777777" w:rsidR="00304549" w:rsidRPr="00304549" w:rsidRDefault="00304549" w:rsidP="007F2778">
      <w:pPr>
        <w:jc w:val="both"/>
        <w:rPr>
          <w:rFonts w:ascii="Tahoma" w:hAnsi="Tahoma" w:cs="Tahoma"/>
          <w:b/>
          <w:spacing w:val="12"/>
          <w:sz w:val="26"/>
          <w:szCs w:val="26"/>
          <w:lang w:val="ro-RO"/>
        </w:rPr>
      </w:pPr>
    </w:p>
    <w:p w14:paraId="5E8BA74C" w14:textId="4A4AA0B2" w:rsidR="00304549" w:rsidRPr="000F329D" w:rsidRDefault="00304549" w:rsidP="000F329D">
      <w:pPr>
        <w:spacing w:after="0" w:line="240" w:lineRule="auto"/>
        <w:ind w:firstLine="720"/>
        <w:jc w:val="center"/>
        <w:rPr>
          <w:rFonts w:ascii="Times New Roman" w:hAnsi="Times New Roman" w:cs="Times New Roman"/>
          <w:b/>
          <w:sz w:val="24"/>
          <w:szCs w:val="24"/>
          <w:lang w:val="ro-RO"/>
        </w:rPr>
      </w:pPr>
      <w:r w:rsidRPr="000F329D">
        <w:rPr>
          <w:rFonts w:ascii="Times New Roman" w:hAnsi="Times New Roman" w:cs="Times New Roman"/>
          <w:b/>
          <w:sz w:val="24"/>
          <w:szCs w:val="24"/>
          <w:lang w:val="ro-RO"/>
        </w:rPr>
        <w:t>Informare privind activitatea desfășurată de către</w:t>
      </w:r>
    </w:p>
    <w:p w14:paraId="2E9DFC88" w14:textId="35AC1999" w:rsidR="00304549" w:rsidRPr="000F329D" w:rsidRDefault="00304549" w:rsidP="000F329D">
      <w:pPr>
        <w:spacing w:after="0" w:line="240" w:lineRule="auto"/>
        <w:jc w:val="center"/>
        <w:rPr>
          <w:rFonts w:ascii="Times New Roman" w:hAnsi="Times New Roman" w:cs="Times New Roman"/>
          <w:b/>
          <w:sz w:val="24"/>
          <w:szCs w:val="24"/>
          <w:lang w:val="ro-RO"/>
        </w:rPr>
      </w:pPr>
      <w:r w:rsidRPr="000F329D">
        <w:rPr>
          <w:rFonts w:ascii="Times New Roman" w:hAnsi="Times New Roman" w:cs="Times New Roman"/>
          <w:b/>
          <w:sz w:val="24"/>
          <w:szCs w:val="24"/>
          <w:lang w:val="ro-RO"/>
        </w:rPr>
        <w:t>Comisariatul Jude</w:t>
      </w:r>
      <w:r w:rsidR="000F329D" w:rsidRPr="000F329D">
        <w:rPr>
          <w:rFonts w:ascii="Times New Roman" w:hAnsi="Times New Roman" w:cs="Times New Roman"/>
          <w:b/>
          <w:sz w:val="24"/>
          <w:szCs w:val="24"/>
          <w:lang w:val="ro-RO"/>
        </w:rPr>
        <w:t>ț</w:t>
      </w:r>
      <w:r w:rsidRPr="000F329D">
        <w:rPr>
          <w:rFonts w:ascii="Times New Roman" w:hAnsi="Times New Roman" w:cs="Times New Roman"/>
          <w:b/>
          <w:sz w:val="24"/>
          <w:szCs w:val="24"/>
          <w:lang w:val="ro-RO"/>
        </w:rPr>
        <w:t>ean Covasna al Gărzii Na</w:t>
      </w:r>
      <w:r w:rsidR="000F329D" w:rsidRPr="000F329D">
        <w:rPr>
          <w:rFonts w:ascii="Times New Roman" w:hAnsi="Times New Roman" w:cs="Times New Roman"/>
          <w:b/>
          <w:sz w:val="24"/>
          <w:szCs w:val="24"/>
          <w:lang w:val="ro-RO"/>
        </w:rPr>
        <w:t>ț</w:t>
      </w:r>
      <w:r w:rsidRPr="000F329D">
        <w:rPr>
          <w:rFonts w:ascii="Times New Roman" w:hAnsi="Times New Roman" w:cs="Times New Roman"/>
          <w:b/>
          <w:sz w:val="24"/>
          <w:szCs w:val="24"/>
          <w:lang w:val="ro-RO"/>
        </w:rPr>
        <w:t xml:space="preserve">ionale de Mediu </w:t>
      </w:r>
    </w:p>
    <w:p w14:paraId="7DEDB2C9" w14:textId="77777777" w:rsidR="00304549" w:rsidRPr="000F329D" w:rsidRDefault="00304549" w:rsidP="000F329D">
      <w:pPr>
        <w:spacing w:after="0" w:line="240" w:lineRule="auto"/>
        <w:jc w:val="center"/>
        <w:rPr>
          <w:rFonts w:ascii="Times New Roman" w:hAnsi="Times New Roman" w:cs="Times New Roman"/>
          <w:b/>
          <w:sz w:val="24"/>
          <w:szCs w:val="24"/>
          <w:lang w:val="ro-RO"/>
        </w:rPr>
      </w:pPr>
      <w:r w:rsidRPr="000F329D">
        <w:rPr>
          <w:rFonts w:ascii="Times New Roman" w:hAnsi="Times New Roman" w:cs="Times New Roman"/>
          <w:b/>
          <w:sz w:val="24"/>
          <w:szCs w:val="24"/>
          <w:lang w:val="ro-RO"/>
        </w:rPr>
        <w:t>până la 30.06.2024</w:t>
      </w:r>
    </w:p>
    <w:p w14:paraId="22F0D0DE" w14:textId="77777777" w:rsidR="00304549" w:rsidRDefault="00304549" w:rsidP="000F329D">
      <w:pPr>
        <w:tabs>
          <w:tab w:val="left" w:pos="4920"/>
        </w:tabs>
        <w:spacing w:after="0" w:line="240" w:lineRule="auto"/>
        <w:rPr>
          <w:rFonts w:ascii="Times New Roman" w:hAnsi="Times New Roman" w:cs="Times New Roman"/>
          <w:b/>
          <w:sz w:val="24"/>
          <w:szCs w:val="24"/>
          <w:lang w:val="ro-RO"/>
        </w:rPr>
      </w:pPr>
      <w:r w:rsidRPr="000F329D">
        <w:rPr>
          <w:rFonts w:ascii="Times New Roman" w:hAnsi="Times New Roman" w:cs="Times New Roman"/>
          <w:b/>
          <w:sz w:val="24"/>
          <w:szCs w:val="24"/>
          <w:lang w:val="ro-RO"/>
        </w:rPr>
        <w:tab/>
      </w:r>
    </w:p>
    <w:p w14:paraId="47DEA28A" w14:textId="77777777" w:rsidR="00AD5AE4" w:rsidRPr="000F329D" w:rsidRDefault="00AD5AE4" w:rsidP="000F329D">
      <w:pPr>
        <w:tabs>
          <w:tab w:val="left" w:pos="4920"/>
        </w:tabs>
        <w:spacing w:after="0" w:line="240" w:lineRule="auto"/>
        <w:rPr>
          <w:rFonts w:ascii="Times New Roman" w:hAnsi="Times New Roman" w:cs="Times New Roman"/>
          <w:b/>
          <w:sz w:val="24"/>
          <w:szCs w:val="24"/>
          <w:lang w:val="ro-RO"/>
        </w:rPr>
      </w:pPr>
    </w:p>
    <w:p w14:paraId="0B899444" w14:textId="10A7F024" w:rsidR="00304549" w:rsidRPr="000F329D" w:rsidRDefault="00304549" w:rsidP="000F329D">
      <w:pPr>
        <w:numPr>
          <w:ilvl w:val="3"/>
          <w:numId w:val="104"/>
        </w:numPr>
        <w:tabs>
          <w:tab w:val="clear" w:pos="2880"/>
        </w:tabs>
        <w:spacing w:after="0" w:line="240" w:lineRule="auto"/>
        <w:ind w:left="360"/>
        <w:rPr>
          <w:rFonts w:ascii="Times New Roman" w:hAnsi="Times New Roman" w:cs="Times New Roman"/>
          <w:b/>
          <w:sz w:val="24"/>
          <w:szCs w:val="24"/>
          <w:lang w:val="ro-RO"/>
        </w:rPr>
      </w:pPr>
      <w:r w:rsidRPr="000F329D">
        <w:rPr>
          <w:rFonts w:ascii="Times New Roman" w:hAnsi="Times New Roman" w:cs="Times New Roman"/>
          <w:b/>
          <w:sz w:val="24"/>
          <w:szCs w:val="24"/>
          <w:u w:val="single"/>
          <w:lang w:val="ro-RO"/>
        </w:rPr>
        <w:t xml:space="preserve"> Situa</w:t>
      </w:r>
      <w:r w:rsidR="000F329D" w:rsidRPr="000F329D">
        <w:rPr>
          <w:rFonts w:ascii="Times New Roman" w:hAnsi="Times New Roman" w:cs="Times New Roman"/>
          <w:b/>
          <w:sz w:val="24"/>
          <w:szCs w:val="24"/>
          <w:u w:val="single"/>
          <w:lang w:val="ro-RO"/>
        </w:rPr>
        <w:t>ț</w:t>
      </w:r>
      <w:r w:rsidRPr="000F329D">
        <w:rPr>
          <w:rFonts w:ascii="Times New Roman" w:hAnsi="Times New Roman" w:cs="Times New Roman"/>
          <w:b/>
          <w:sz w:val="24"/>
          <w:szCs w:val="24"/>
          <w:u w:val="single"/>
          <w:lang w:val="ro-RO"/>
        </w:rPr>
        <w:t>ia realizării activită</w:t>
      </w:r>
      <w:r w:rsidR="000F329D" w:rsidRPr="000F329D">
        <w:rPr>
          <w:rFonts w:ascii="Times New Roman" w:hAnsi="Times New Roman" w:cs="Times New Roman"/>
          <w:b/>
          <w:sz w:val="24"/>
          <w:szCs w:val="24"/>
          <w:u w:val="single"/>
          <w:lang w:val="ro-RO"/>
        </w:rPr>
        <w:t>ț</w:t>
      </w:r>
      <w:r w:rsidRPr="000F329D">
        <w:rPr>
          <w:rFonts w:ascii="Times New Roman" w:hAnsi="Times New Roman" w:cs="Times New Roman"/>
          <w:b/>
          <w:sz w:val="24"/>
          <w:szCs w:val="24"/>
          <w:u w:val="single"/>
          <w:lang w:val="ro-RO"/>
        </w:rPr>
        <w:t>ilor prevăzute în Planul de inspec</w:t>
      </w:r>
      <w:r w:rsidR="000F329D" w:rsidRPr="000F329D">
        <w:rPr>
          <w:rFonts w:ascii="Times New Roman" w:hAnsi="Times New Roman" w:cs="Times New Roman"/>
          <w:b/>
          <w:sz w:val="24"/>
          <w:szCs w:val="24"/>
          <w:u w:val="single"/>
          <w:lang w:val="ro-RO"/>
        </w:rPr>
        <w:t>ț</w:t>
      </w:r>
      <w:r w:rsidRPr="000F329D">
        <w:rPr>
          <w:rFonts w:ascii="Times New Roman" w:hAnsi="Times New Roman" w:cs="Times New Roman"/>
          <w:b/>
          <w:sz w:val="24"/>
          <w:szCs w:val="24"/>
          <w:u w:val="single"/>
          <w:lang w:val="ro-RO"/>
        </w:rPr>
        <w:t xml:space="preserve">ie </w:t>
      </w:r>
    </w:p>
    <w:p w14:paraId="3809B059" w14:textId="77777777" w:rsidR="00304549" w:rsidRPr="000F329D" w:rsidRDefault="00304549" w:rsidP="000F329D">
      <w:pPr>
        <w:spacing w:after="0" w:line="240" w:lineRule="auto"/>
        <w:rPr>
          <w:rFonts w:ascii="Times New Roman" w:hAnsi="Times New Roman" w:cs="Times New Roman"/>
          <w:b/>
          <w:sz w:val="24"/>
          <w:szCs w:val="24"/>
          <w:lang w:val="ro-RO"/>
        </w:rPr>
      </w:pPr>
    </w:p>
    <w:p w14:paraId="66BF1049" w14:textId="77777777" w:rsidR="00304549" w:rsidRPr="000F329D" w:rsidRDefault="00304549" w:rsidP="000F329D">
      <w:pPr>
        <w:spacing w:after="0" w:line="240" w:lineRule="auto"/>
        <w:ind w:firstLine="567"/>
        <w:rPr>
          <w:rFonts w:ascii="Times New Roman" w:hAnsi="Times New Roman" w:cs="Times New Roman"/>
          <w:b/>
          <w:sz w:val="24"/>
          <w:szCs w:val="24"/>
          <w:lang w:val="ro-RO"/>
        </w:rPr>
      </w:pPr>
      <w:r w:rsidRPr="000F329D">
        <w:rPr>
          <w:rFonts w:ascii="Times New Roman" w:hAnsi="Times New Roman" w:cs="Times New Roman"/>
          <w:b/>
          <w:sz w:val="24"/>
          <w:szCs w:val="24"/>
          <w:lang w:val="ro-RO"/>
        </w:rPr>
        <w:t xml:space="preserve">Baza legală: </w:t>
      </w:r>
    </w:p>
    <w:p w14:paraId="4AE0A513" w14:textId="623CFD91" w:rsidR="00304549" w:rsidRPr="000F329D" w:rsidRDefault="00304549" w:rsidP="000F329D">
      <w:pPr>
        <w:autoSpaceDE w:val="0"/>
        <w:autoSpaceDN w:val="0"/>
        <w:adjustRightInd w:val="0"/>
        <w:spacing w:after="0" w:line="240" w:lineRule="auto"/>
        <w:ind w:firstLine="567"/>
        <w:jc w:val="both"/>
        <w:rPr>
          <w:rFonts w:ascii="Times New Roman" w:hAnsi="Times New Roman" w:cs="Times New Roman"/>
          <w:b/>
          <w:bCs/>
          <w:sz w:val="24"/>
          <w:szCs w:val="24"/>
          <w:lang w:val="ro-RO"/>
        </w:rPr>
      </w:pPr>
      <w:r w:rsidRPr="000F329D">
        <w:rPr>
          <w:rFonts w:ascii="Times New Roman" w:hAnsi="Times New Roman" w:cs="Times New Roman"/>
          <w:bCs/>
          <w:sz w:val="24"/>
          <w:szCs w:val="24"/>
          <w:lang w:val="ro-RO"/>
        </w:rPr>
        <w:t>Garda Na</w:t>
      </w:r>
      <w:r w:rsidR="000F329D" w:rsidRPr="000F329D">
        <w:rPr>
          <w:rFonts w:ascii="Times New Roman" w:hAnsi="Times New Roman" w:cs="Times New Roman"/>
          <w:bCs/>
          <w:sz w:val="24"/>
          <w:szCs w:val="24"/>
          <w:lang w:val="ro-RO"/>
        </w:rPr>
        <w:t>ț</w:t>
      </w:r>
      <w:r w:rsidRPr="000F329D">
        <w:rPr>
          <w:rFonts w:ascii="Times New Roman" w:hAnsi="Times New Roman" w:cs="Times New Roman"/>
          <w:bCs/>
          <w:sz w:val="24"/>
          <w:szCs w:val="24"/>
          <w:lang w:val="ro-RO"/>
        </w:rPr>
        <w:t>ională de Mediu își desfășoară activitatea pe baza</w:t>
      </w:r>
      <w:r w:rsidRPr="000F329D">
        <w:rPr>
          <w:rFonts w:ascii="Times New Roman" w:hAnsi="Times New Roman" w:cs="Times New Roman"/>
          <w:b/>
          <w:bCs/>
          <w:sz w:val="24"/>
          <w:szCs w:val="24"/>
          <w:lang w:val="ro-RO"/>
        </w:rPr>
        <w:t xml:space="preserve">  HOTARÂRII nr. 1005/2012 privind organizarea și func</w:t>
      </w:r>
      <w:r w:rsidR="000F329D" w:rsidRPr="000F329D">
        <w:rPr>
          <w:rFonts w:ascii="Times New Roman" w:hAnsi="Times New Roman" w:cs="Times New Roman"/>
          <w:b/>
          <w:bCs/>
          <w:sz w:val="24"/>
          <w:szCs w:val="24"/>
          <w:lang w:val="ro-RO"/>
        </w:rPr>
        <w:t>ț</w:t>
      </w:r>
      <w:r w:rsidRPr="000F329D">
        <w:rPr>
          <w:rFonts w:ascii="Times New Roman" w:hAnsi="Times New Roman" w:cs="Times New Roman"/>
          <w:b/>
          <w:bCs/>
          <w:sz w:val="24"/>
          <w:szCs w:val="24"/>
          <w:lang w:val="ro-RO"/>
        </w:rPr>
        <w:t>ionarea Gărzii Na</w:t>
      </w:r>
      <w:r w:rsidR="000F329D" w:rsidRPr="000F329D">
        <w:rPr>
          <w:rFonts w:ascii="Times New Roman" w:hAnsi="Times New Roman" w:cs="Times New Roman"/>
          <w:b/>
          <w:bCs/>
          <w:sz w:val="24"/>
          <w:szCs w:val="24"/>
          <w:lang w:val="ro-RO"/>
        </w:rPr>
        <w:t>ț</w:t>
      </w:r>
      <w:r w:rsidRPr="000F329D">
        <w:rPr>
          <w:rFonts w:ascii="Times New Roman" w:hAnsi="Times New Roman" w:cs="Times New Roman"/>
          <w:b/>
          <w:bCs/>
          <w:sz w:val="24"/>
          <w:szCs w:val="24"/>
          <w:lang w:val="ro-RO"/>
        </w:rPr>
        <w:t xml:space="preserve">ionale de Mediu </w:t>
      </w:r>
      <w:r w:rsidRPr="000F329D">
        <w:rPr>
          <w:rFonts w:ascii="Times New Roman" w:hAnsi="Times New Roman" w:cs="Times New Roman"/>
          <w:bCs/>
          <w:sz w:val="24"/>
          <w:szCs w:val="24"/>
          <w:lang w:val="ro-RO"/>
        </w:rPr>
        <w:t>și este</w:t>
      </w:r>
      <w:r w:rsidRPr="000F329D">
        <w:rPr>
          <w:rFonts w:ascii="Times New Roman" w:hAnsi="Times New Roman" w:cs="Times New Roman"/>
          <w:b/>
          <w:bCs/>
          <w:sz w:val="24"/>
          <w:szCs w:val="24"/>
          <w:lang w:val="ro-RO"/>
        </w:rPr>
        <w:t xml:space="preserve"> </w:t>
      </w:r>
      <w:r w:rsidRPr="000F329D">
        <w:rPr>
          <w:rFonts w:ascii="Times New Roman" w:hAnsi="Times New Roman" w:cs="Times New Roman"/>
          <w:sz w:val="24"/>
          <w:szCs w:val="24"/>
          <w:lang w:val="ro-RO"/>
        </w:rPr>
        <w:t>un corp specializat de 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ie și control, comisarii GNM fiind func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ionari publici cu statut specific care pot lua măsuri de sanc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ionare, de suspendare/sistare a activită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ca urmare a poluării și deteriorării mediului sau pentru nerespectarea condi</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iilor impuse prin actele de reglementare și a măsurilor stabilite în notele de constatare și în rapoartele de 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 xml:space="preserve">ie și control. </w:t>
      </w:r>
    </w:p>
    <w:p w14:paraId="27299A9A"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p>
    <w:p w14:paraId="021CD17A" w14:textId="182137D6"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Planul de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 al GNM CJ Covasna este structurat pe 4 categorii de activită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w:t>
      </w:r>
    </w:p>
    <w:p w14:paraId="269CEC65" w14:textId="1FC49BD6" w:rsidR="00304549" w:rsidRPr="000F329D" w:rsidRDefault="00304549" w:rsidP="000F329D">
      <w:pPr>
        <w:numPr>
          <w:ilvl w:val="0"/>
          <w:numId w:val="105"/>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planificate</w:t>
      </w:r>
    </w:p>
    <w:p w14:paraId="6D25A593" w14:textId="611DA391" w:rsidR="00304549" w:rsidRPr="000F329D" w:rsidRDefault="00304549" w:rsidP="000F329D">
      <w:pPr>
        <w:numPr>
          <w:ilvl w:val="0"/>
          <w:numId w:val="105"/>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neplanificate </w:t>
      </w:r>
    </w:p>
    <w:p w14:paraId="584DE2CD" w14:textId="5BA8460F" w:rsidR="00304549" w:rsidRPr="000F329D" w:rsidRDefault="00304549" w:rsidP="000F329D">
      <w:pPr>
        <w:numPr>
          <w:ilvl w:val="0"/>
          <w:numId w:val="105"/>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SEVESO</w:t>
      </w:r>
    </w:p>
    <w:p w14:paraId="3F02A99D" w14:textId="1A02D476" w:rsidR="00304549" w:rsidRPr="000F329D" w:rsidRDefault="00304549" w:rsidP="000F329D">
      <w:pPr>
        <w:numPr>
          <w:ilvl w:val="0"/>
          <w:numId w:val="105"/>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Alte activită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 </w:t>
      </w:r>
    </w:p>
    <w:p w14:paraId="6431CF63" w14:textId="77777777" w:rsidR="00304549" w:rsidRPr="000F329D" w:rsidRDefault="00304549" w:rsidP="000F329D">
      <w:pPr>
        <w:autoSpaceDE w:val="0"/>
        <w:autoSpaceDN w:val="0"/>
        <w:adjustRightInd w:val="0"/>
        <w:spacing w:after="0" w:line="240" w:lineRule="auto"/>
        <w:ind w:left="420"/>
        <w:jc w:val="both"/>
        <w:rPr>
          <w:rFonts w:ascii="Times New Roman" w:hAnsi="Times New Roman" w:cs="Times New Roman"/>
          <w:i/>
          <w:sz w:val="24"/>
          <w:szCs w:val="24"/>
          <w:lang w:val="ro-RO"/>
        </w:rPr>
      </w:pPr>
    </w:p>
    <w:p w14:paraId="65EE039F" w14:textId="2AAD7EA1" w:rsidR="00304549" w:rsidRPr="000F329D" w:rsidRDefault="00304549" w:rsidP="000F329D">
      <w:pPr>
        <w:autoSpaceDE w:val="0"/>
        <w:autoSpaceDN w:val="0"/>
        <w:adjustRightInd w:val="0"/>
        <w:spacing w:after="0" w:line="240" w:lineRule="auto"/>
        <w:ind w:left="540"/>
        <w:jc w:val="both"/>
        <w:rPr>
          <w:rFonts w:ascii="Times New Roman" w:hAnsi="Times New Roman" w:cs="Times New Roman"/>
          <w:b/>
          <w:i/>
          <w:sz w:val="24"/>
          <w:szCs w:val="24"/>
          <w:u w:val="single"/>
          <w:lang w:val="ro-RO"/>
        </w:rPr>
      </w:pPr>
      <w:r w:rsidRPr="000F329D">
        <w:rPr>
          <w:rFonts w:ascii="Times New Roman" w:hAnsi="Times New Roman" w:cs="Times New Roman"/>
          <w:b/>
          <w:i/>
          <w:sz w:val="24"/>
          <w:szCs w:val="24"/>
          <w:u w:val="single"/>
          <w:lang w:val="ro-RO"/>
        </w:rPr>
        <w:t xml:space="preserve"> Inspec</w:t>
      </w:r>
      <w:r w:rsidR="000F329D" w:rsidRPr="000F329D">
        <w:rPr>
          <w:rFonts w:ascii="Times New Roman" w:hAnsi="Times New Roman" w:cs="Times New Roman"/>
          <w:b/>
          <w:i/>
          <w:sz w:val="24"/>
          <w:szCs w:val="24"/>
          <w:u w:val="single"/>
          <w:lang w:val="ro-RO"/>
        </w:rPr>
        <w:t>ț</w:t>
      </w:r>
      <w:r w:rsidRPr="000F329D">
        <w:rPr>
          <w:rFonts w:ascii="Times New Roman" w:hAnsi="Times New Roman" w:cs="Times New Roman"/>
          <w:b/>
          <w:i/>
          <w:sz w:val="24"/>
          <w:szCs w:val="24"/>
          <w:u w:val="single"/>
          <w:lang w:val="ro-RO"/>
        </w:rPr>
        <w:t>ii planificate</w:t>
      </w:r>
    </w:p>
    <w:p w14:paraId="770DD1DC" w14:textId="447FA14B" w:rsidR="00304549" w:rsidRPr="000F329D" w:rsidRDefault="00304549" w:rsidP="000F329D">
      <w:pPr>
        <w:autoSpaceDE w:val="0"/>
        <w:autoSpaceDN w:val="0"/>
        <w:adjustRightInd w:val="0"/>
        <w:spacing w:after="0" w:line="240" w:lineRule="auto"/>
        <w:ind w:left="60" w:firstLine="507"/>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iile planificate vizează 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ia și controlul obiectivelor (operatorilor economici) din jude</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 care au obliga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ia respectării legisla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iei de mediu, atât a celei de cadru cât și celei specifice domeniului de activitate.</w:t>
      </w:r>
    </w:p>
    <w:p w14:paraId="6838E2B9" w14:textId="02BD233D" w:rsidR="00304549" w:rsidRPr="000F329D" w:rsidRDefault="00304549" w:rsidP="000F329D">
      <w:pPr>
        <w:autoSpaceDE w:val="0"/>
        <w:autoSpaceDN w:val="0"/>
        <w:adjustRightInd w:val="0"/>
        <w:spacing w:after="0" w:line="240" w:lineRule="auto"/>
        <w:ind w:left="60"/>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Planificarea obiectivelor se realizează pe baza unor criterii bine definite, în func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ie de  prevederile din  actele de reglementare de</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inute și în func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ie de specificul, complexitatea și impactul activită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asupra mediului.</w:t>
      </w:r>
    </w:p>
    <w:p w14:paraId="695ED282" w14:textId="120D49EA" w:rsidR="00304549" w:rsidRPr="000F329D" w:rsidRDefault="00304549" w:rsidP="000F329D">
      <w:pPr>
        <w:autoSpaceDE w:val="0"/>
        <w:autoSpaceDN w:val="0"/>
        <w:adjustRightInd w:val="0"/>
        <w:spacing w:after="0" w:line="240" w:lineRule="auto"/>
        <w:ind w:left="60" w:firstLine="507"/>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Din acest punct de vedere obiectivele controlate sunt clasificate în obiective de tip A, B, C și D.</w:t>
      </w:r>
    </w:p>
    <w:p w14:paraId="75BEB65E" w14:textId="77777777" w:rsidR="00304549" w:rsidRPr="000F329D" w:rsidRDefault="00304549" w:rsidP="000F329D">
      <w:pPr>
        <w:autoSpaceDE w:val="0"/>
        <w:autoSpaceDN w:val="0"/>
        <w:adjustRightInd w:val="0"/>
        <w:spacing w:after="0" w:line="240" w:lineRule="auto"/>
        <w:ind w:left="60"/>
        <w:jc w:val="both"/>
        <w:rPr>
          <w:rFonts w:ascii="Times New Roman" w:hAnsi="Times New Roman" w:cs="Times New Roman"/>
          <w:sz w:val="24"/>
          <w:szCs w:val="24"/>
          <w:lang w:val="ro-RO"/>
        </w:rPr>
      </w:pPr>
    </w:p>
    <w:p w14:paraId="306718A1" w14:textId="31A2736C" w:rsidR="00304549" w:rsidRPr="000F329D" w:rsidRDefault="00304549" w:rsidP="000F329D">
      <w:pPr>
        <w:autoSpaceDE w:val="0"/>
        <w:autoSpaceDN w:val="0"/>
        <w:adjustRightInd w:val="0"/>
        <w:spacing w:after="0" w:line="240" w:lineRule="auto"/>
        <w:ind w:left="60"/>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Astfel în planul de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ie pentru anul </w:t>
      </w:r>
      <w:r w:rsidRPr="000F329D">
        <w:rPr>
          <w:rFonts w:ascii="Times New Roman" w:hAnsi="Times New Roman" w:cs="Times New Roman"/>
          <w:b/>
          <w:i/>
          <w:sz w:val="24"/>
          <w:szCs w:val="24"/>
          <w:lang w:val="ro-RO"/>
        </w:rPr>
        <w:t xml:space="preserve">2024 </w:t>
      </w:r>
      <w:r w:rsidRPr="000F329D">
        <w:rPr>
          <w:rFonts w:ascii="Times New Roman" w:hAnsi="Times New Roman" w:cs="Times New Roman"/>
          <w:i/>
          <w:sz w:val="24"/>
          <w:szCs w:val="24"/>
          <w:lang w:val="ro-RO"/>
        </w:rPr>
        <w:t xml:space="preserve"> au fost prevăzute în total </w:t>
      </w:r>
      <w:r w:rsidRPr="000F329D">
        <w:rPr>
          <w:rFonts w:ascii="Times New Roman" w:hAnsi="Times New Roman" w:cs="Times New Roman"/>
          <w:b/>
          <w:i/>
          <w:sz w:val="24"/>
          <w:szCs w:val="24"/>
          <w:lang w:val="ro-RO"/>
        </w:rPr>
        <w:t>578</w:t>
      </w:r>
      <w:r w:rsidRPr="000F329D">
        <w:rPr>
          <w:rFonts w:ascii="Times New Roman" w:hAnsi="Times New Roman" w:cs="Times New Roman"/>
          <w:i/>
          <w:sz w:val="24"/>
          <w:szCs w:val="24"/>
          <w:lang w:val="ro-RO"/>
        </w:rPr>
        <w:t xml:space="preserv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din care:</w:t>
      </w:r>
    </w:p>
    <w:p w14:paraId="7E28A24A" w14:textId="07FB6828"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388</w:t>
      </w:r>
      <w:r w:rsidRPr="000F329D">
        <w:rPr>
          <w:rFonts w:ascii="Times New Roman" w:hAnsi="Times New Roman" w:cs="Times New Roman"/>
          <w:i/>
          <w:sz w:val="24"/>
          <w:szCs w:val="24"/>
          <w:lang w:val="ro-RO"/>
        </w:rPr>
        <w:t xml:space="preserve">  în domeniul controlului poluării, și </w:t>
      </w:r>
    </w:p>
    <w:p w14:paraId="77E6EDDC" w14:textId="7E6FD3E5"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190</w:t>
      </w:r>
      <w:r w:rsidRPr="000F329D">
        <w:rPr>
          <w:rFonts w:ascii="Times New Roman" w:hAnsi="Times New Roman" w:cs="Times New Roman"/>
          <w:i/>
          <w:sz w:val="24"/>
          <w:szCs w:val="24"/>
          <w:lang w:val="ro-RO"/>
        </w:rPr>
        <w:t xml:space="preserve"> 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p>
    <w:p w14:paraId="71401039" w14:textId="77777777" w:rsidR="00304549" w:rsidRPr="000F329D" w:rsidRDefault="00304549" w:rsidP="000F329D">
      <w:pPr>
        <w:autoSpaceDE w:val="0"/>
        <w:autoSpaceDN w:val="0"/>
        <w:adjustRightInd w:val="0"/>
        <w:spacing w:after="0" w:line="240" w:lineRule="auto"/>
        <w:ind w:left="1140"/>
        <w:jc w:val="both"/>
        <w:rPr>
          <w:rFonts w:ascii="Times New Roman" w:hAnsi="Times New Roman" w:cs="Times New Roman"/>
          <w:i/>
          <w:sz w:val="24"/>
          <w:szCs w:val="24"/>
          <w:lang w:val="ro-RO"/>
        </w:rPr>
      </w:pPr>
    </w:p>
    <w:p w14:paraId="41BB4BED" w14:textId="408787A7"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Din care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planificate: un număr total de </w:t>
      </w:r>
      <w:r w:rsidRPr="000F329D">
        <w:rPr>
          <w:rFonts w:ascii="Times New Roman" w:hAnsi="Times New Roman" w:cs="Times New Roman"/>
          <w:b/>
          <w:i/>
          <w:sz w:val="24"/>
          <w:szCs w:val="24"/>
          <w:lang w:val="ro-RO"/>
        </w:rPr>
        <w:t>322</w:t>
      </w:r>
      <w:r w:rsidRPr="000F329D">
        <w:rPr>
          <w:rFonts w:ascii="Times New Roman" w:hAnsi="Times New Roman" w:cs="Times New Roman"/>
          <w:i/>
          <w:sz w:val="24"/>
          <w:szCs w:val="24"/>
          <w:lang w:val="ro-RO"/>
        </w:rPr>
        <w:t>, din care:</w:t>
      </w:r>
    </w:p>
    <w:p w14:paraId="495C8842" w14:textId="77777777"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 xml:space="preserve">205 </w:t>
      </w:r>
      <w:r w:rsidRPr="000F329D">
        <w:rPr>
          <w:rFonts w:ascii="Times New Roman" w:hAnsi="Times New Roman" w:cs="Times New Roman"/>
          <w:i/>
          <w:sz w:val="24"/>
          <w:szCs w:val="24"/>
          <w:lang w:val="ro-RO"/>
        </w:rPr>
        <w:t xml:space="preserve"> în domeniul controlului poluării </w:t>
      </w:r>
    </w:p>
    <w:p w14:paraId="7DE4188D" w14:textId="69E031EA"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117</w:t>
      </w:r>
      <w:r w:rsidRPr="000F329D">
        <w:rPr>
          <w:rFonts w:ascii="Times New Roman" w:hAnsi="Times New Roman" w:cs="Times New Roman"/>
          <w:i/>
          <w:sz w:val="24"/>
          <w:szCs w:val="24"/>
          <w:lang w:val="ro-RO"/>
        </w:rPr>
        <w:t xml:space="preserve"> 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r w:rsidRPr="000F329D">
        <w:rPr>
          <w:rFonts w:ascii="Times New Roman" w:hAnsi="Times New Roman" w:cs="Times New Roman"/>
          <w:i/>
          <w:sz w:val="24"/>
          <w:szCs w:val="24"/>
          <w:lang w:val="ro-RO"/>
        </w:rPr>
        <w:t xml:space="preserve"> </w:t>
      </w:r>
    </w:p>
    <w:p w14:paraId="328ECB7D"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p>
    <w:p w14:paraId="2B215467" w14:textId="4FA3ED8D"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 xml:space="preserve">În primele </w:t>
      </w:r>
      <w:r w:rsidRPr="000F329D">
        <w:rPr>
          <w:rFonts w:ascii="Times New Roman" w:hAnsi="Times New Roman" w:cs="Times New Roman"/>
          <w:b/>
          <w:i/>
          <w:sz w:val="24"/>
          <w:szCs w:val="24"/>
          <w:lang w:val="ro-RO"/>
        </w:rPr>
        <w:t>6</w:t>
      </w:r>
      <w:r w:rsidRPr="000F329D">
        <w:rPr>
          <w:rFonts w:ascii="Times New Roman" w:hAnsi="Times New Roman" w:cs="Times New Roman"/>
          <w:i/>
          <w:sz w:val="24"/>
          <w:szCs w:val="24"/>
          <w:lang w:val="ro-RO"/>
        </w:rPr>
        <w:t xml:space="preserve"> luni au fost efectuate </w:t>
      </w:r>
      <w:r w:rsidRPr="000F329D">
        <w:rPr>
          <w:rFonts w:ascii="Times New Roman" w:hAnsi="Times New Roman" w:cs="Times New Roman"/>
          <w:b/>
          <w:i/>
          <w:sz w:val="24"/>
          <w:szCs w:val="24"/>
          <w:lang w:val="ro-RO"/>
        </w:rPr>
        <w:t>166</w:t>
      </w:r>
      <w:r w:rsidRPr="000F329D">
        <w:rPr>
          <w:rFonts w:ascii="Times New Roman" w:hAnsi="Times New Roman" w:cs="Times New Roman"/>
          <w:i/>
          <w:sz w:val="24"/>
          <w:szCs w:val="24"/>
          <w:lang w:val="ro-RO"/>
        </w:rPr>
        <w:t xml:space="preserv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planificate, din care:</w:t>
      </w:r>
    </w:p>
    <w:p w14:paraId="38AFACAA" w14:textId="77777777"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 xml:space="preserve"> </w:t>
      </w:r>
      <w:r w:rsidRPr="000F329D">
        <w:rPr>
          <w:rFonts w:ascii="Times New Roman" w:hAnsi="Times New Roman" w:cs="Times New Roman"/>
          <w:b/>
          <w:i/>
          <w:sz w:val="24"/>
          <w:szCs w:val="24"/>
          <w:lang w:val="ro-RO"/>
        </w:rPr>
        <w:t xml:space="preserve">86 </w:t>
      </w:r>
      <w:r w:rsidRPr="000F329D">
        <w:rPr>
          <w:rFonts w:ascii="Times New Roman" w:hAnsi="Times New Roman" w:cs="Times New Roman"/>
          <w:i/>
          <w:sz w:val="24"/>
          <w:szCs w:val="24"/>
          <w:lang w:val="ro-RO"/>
        </w:rPr>
        <w:t xml:space="preserve"> în domeniul controlului poluării </w:t>
      </w:r>
    </w:p>
    <w:p w14:paraId="467FC6E8" w14:textId="573401D4"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 xml:space="preserve">80 </w:t>
      </w:r>
      <w:r w:rsidRPr="000F329D">
        <w:rPr>
          <w:rFonts w:ascii="Times New Roman" w:hAnsi="Times New Roman" w:cs="Times New Roman"/>
          <w:i/>
          <w:sz w:val="24"/>
          <w:szCs w:val="24"/>
          <w:lang w:val="ro-RO"/>
        </w:rPr>
        <w:t>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r w:rsidRPr="000F329D">
        <w:rPr>
          <w:rFonts w:ascii="Times New Roman" w:hAnsi="Times New Roman" w:cs="Times New Roman"/>
          <w:i/>
          <w:sz w:val="24"/>
          <w:szCs w:val="24"/>
          <w:lang w:val="ro-RO"/>
        </w:rPr>
        <w:t xml:space="preserve"> </w:t>
      </w:r>
    </w:p>
    <w:p w14:paraId="22CB3081" w14:textId="77777777" w:rsidR="00304549" w:rsidRPr="000F329D" w:rsidRDefault="00304549" w:rsidP="000F329D">
      <w:pPr>
        <w:autoSpaceDE w:val="0"/>
        <w:autoSpaceDN w:val="0"/>
        <w:adjustRightInd w:val="0"/>
        <w:spacing w:after="0" w:line="240" w:lineRule="auto"/>
        <w:jc w:val="center"/>
        <w:rPr>
          <w:rFonts w:ascii="Times New Roman" w:hAnsi="Times New Roman" w:cs="Times New Roman"/>
          <w:b/>
          <w:i/>
          <w:sz w:val="24"/>
          <w:szCs w:val="24"/>
          <w:lang w:val="ro-RO"/>
        </w:rPr>
      </w:pPr>
    </w:p>
    <w:p w14:paraId="2558F62B" w14:textId="77777777" w:rsidR="00F30628" w:rsidRDefault="00F30628" w:rsidP="000F329D">
      <w:pPr>
        <w:autoSpaceDE w:val="0"/>
        <w:autoSpaceDN w:val="0"/>
        <w:adjustRightInd w:val="0"/>
        <w:spacing w:after="0" w:line="240" w:lineRule="auto"/>
        <w:jc w:val="center"/>
        <w:rPr>
          <w:rFonts w:ascii="Times New Roman" w:hAnsi="Times New Roman" w:cs="Times New Roman"/>
          <w:b/>
          <w:i/>
          <w:sz w:val="24"/>
          <w:szCs w:val="24"/>
          <w:lang w:val="ro-RO"/>
        </w:rPr>
      </w:pPr>
    </w:p>
    <w:p w14:paraId="68108C45" w14:textId="627B0AC4" w:rsidR="00304549" w:rsidRPr="000F329D" w:rsidRDefault="00304549" w:rsidP="000F329D">
      <w:pPr>
        <w:autoSpaceDE w:val="0"/>
        <w:autoSpaceDN w:val="0"/>
        <w:adjustRightInd w:val="0"/>
        <w:spacing w:after="0" w:line="240" w:lineRule="auto"/>
        <w:jc w:val="center"/>
        <w:rPr>
          <w:rFonts w:ascii="Times New Roman" w:hAnsi="Times New Roman" w:cs="Times New Roman"/>
          <w:b/>
          <w:i/>
          <w:sz w:val="24"/>
          <w:szCs w:val="24"/>
          <w:lang w:val="ro-RO"/>
        </w:rPr>
      </w:pPr>
      <w:r w:rsidRPr="000F329D">
        <w:rPr>
          <w:rFonts w:ascii="Times New Roman" w:hAnsi="Times New Roman" w:cs="Times New Roman"/>
          <w:b/>
          <w:i/>
          <w:sz w:val="24"/>
          <w:szCs w:val="24"/>
          <w:lang w:val="ro-RO"/>
        </w:rPr>
        <w:lastRenderedPageBreak/>
        <w:t>În primele 6  luni s-a solicitat efectuarea următorul control tematic planificat:</w:t>
      </w:r>
    </w:p>
    <w:tbl>
      <w:tblPr>
        <w:tblStyle w:val="Tabelgril"/>
        <w:tblW w:w="0" w:type="auto"/>
        <w:tblLook w:val="01E0" w:firstRow="1" w:lastRow="1" w:firstColumn="1" w:lastColumn="1" w:noHBand="0" w:noVBand="0"/>
      </w:tblPr>
      <w:tblGrid>
        <w:gridCol w:w="467"/>
        <w:gridCol w:w="8058"/>
        <w:gridCol w:w="1104"/>
      </w:tblGrid>
      <w:tr w:rsidR="00304549" w:rsidRPr="000F329D" w14:paraId="77B156E0" w14:textId="77777777" w:rsidTr="00504C66">
        <w:tc>
          <w:tcPr>
            <w:tcW w:w="468" w:type="dxa"/>
            <w:vAlign w:val="center"/>
          </w:tcPr>
          <w:p w14:paraId="5DE210E0"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1</w:t>
            </w:r>
          </w:p>
        </w:tc>
        <w:tc>
          <w:tcPr>
            <w:tcW w:w="8100" w:type="dxa"/>
            <w:vAlign w:val="center"/>
          </w:tcPr>
          <w:p w14:paraId="44AE4B19" w14:textId="3F44873D" w:rsidR="00304549" w:rsidRPr="000F329D" w:rsidRDefault="00304549" w:rsidP="000F329D">
            <w:pPr>
              <w:rPr>
                <w:rFonts w:ascii="Times New Roman" w:hAnsi="Times New Roman"/>
                <w:sz w:val="24"/>
                <w:szCs w:val="24"/>
              </w:rPr>
            </w:pPr>
            <w:r w:rsidRPr="000F329D">
              <w:rPr>
                <w:rFonts w:ascii="Times New Roman" w:hAnsi="Times New Roman"/>
                <w:sz w:val="24"/>
                <w:szCs w:val="24"/>
              </w:rPr>
              <w:t>Control tematic planificat - verificarea realizării măsurilor din Planul de men</w:t>
            </w:r>
            <w:r w:rsidR="000F329D" w:rsidRPr="000F329D">
              <w:rPr>
                <w:rFonts w:ascii="Times New Roman" w:hAnsi="Times New Roman"/>
                <w:sz w:val="24"/>
                <w:szCs w:val="24"/>
              </w:rPr>
              <w:t>ț</w:t>
            </w:r>
            <w:r w:rsidRPr="000F329D">
              <w:rPr>
                <w:rFonts w:ascii="Times New Roman" w:hAnsi="Times New Roman"/>
                <w:sz w:val="24"/>
                <w:szCs w:val="24"/>
              </w:rPr>
              <w:t>inere a calită</w:t>
            </w:r>
            <w:r w:rsidR="000F329D" w:rsidRPr="000F329D">
              <w:rPr>
                <w:rFonts w:ascii="Times New Roman" w:hAnsi="Times New Roman"/>
                <w:sz w:val="24"/>
                <w:szCs w:val="24"/>
              </w:rPr>
              <w:t>ț</w:t>
            </w:r>
            <w:r w:rsidRPr="000F329D">
              <w:rPr>
                <w:rFonts w:ascii="Times New Roman" w:hAnsi="Times New Roman"/>
                <w:sz w:val="24"/>
                <w:szCs w:val="24"/>
              </w:rPr>
              <w:t>ii aerului în jude</w:t>
            </w:r>
            <w:r w:rsidR="000F329D" w:rsidRPr="000F329D">
              <w:rPr>
                <w:rFonts w:ascii="Times New Roman" w:hAnsi="Times New Roman"/>
                <w:sz w:val="24"/>
                <w:szCs w:val="24"/>
              </w:rPr>
              <w:t>ț</w:t>
            </w:r>
            <w:r w:rsidRPr="000F329D">
              <w:rPr>
                <w:rFonts w:ascii="Times New Roman" w:hAnsi="Times New Roman"/>
                <w:sz w:val="24"/>
                <w:szCs w:val="24"/>
              </w:rPr>
              <w:t>ul Covasna</w:t>
            </w:r>
          </w:p>
        </w:tc>
        <w:tc>
          <w:tcPr>
            <w:tcW w:w="1109" w:type="dxa"/>
            <w:vAlign w:val="center"/>
          </w:tcPr>
          <w:p w14:paraId="6D83E33C" w14:textId="77777777" w:rsidR="00304549" w:rsidRPr="000F329D" w:rsidRDefault="00304549" w:rsidP="000F329D">
            <w:pPr>
              <w:jc w:val="center"/>
              <w:rPr>
                <w:rFonts w:ascii="Times New Roman" w:hAnsi="Times New Roman"/>
                <w:bCs/>
                <w:sz w:val="24"/>
                <w:szCs w:val="24"/>
              </w:rPr>
            </w:pPr>
            <w:r w:rsidRPr="000F329D">
              <w:rPr>
                <w:rFonts w:ascii="Times New Roman" w:hAnsi="Times New Roman"/>
                <w:bCs/>
                <w:sz w:val="24"/>
                <w:szCs w:val="24"/>
              </w:rPr>
              <w:t>1</w:t>
            </w:r>
          </w:p>
        </w:tc>
      </w:tr>
      <w:tr w:rsidR="00304549" w:rsidRPr="000F329D" w14:paraId="67485B74" w14:textId="77777777" w:rsidTr="00504C66">
        <w:tc>
          <w:tcPr>
            <w:tcW w:w="468" w:type="dxa"/>
            <w:vAlign w:val="center"/>
          </w:tcPr>
          <w:p w14:paraId="695EC6BC" w14:textId="77777777" w:rsidR="00304549" w:rsidRPr="000F329D" w:rsidRDefault="00304549" w:rsidP="000F329D">
            <w:pPr>
              <w:jc w:val="center"/>
              <w:rPr>
                <w:rFonts w:ascii="Times New Roman" w:hAnsi="Times New Roman"/>
                <w:sz w:val="24"/>
                <w:szCs w:val="24"/>
              </w:rPr>
            </w:pPr>
          </w:p>
        </w:tc>
        <w:tc>
          <w:tcPr>
            <w:tcW w:w="8100" w:type="dxa"/>
            <w:vAlign w:val="center"/>
          </w:tcPr>
          <w:p w14:paraId="73FB01C5" w14:textId="77777777" w:rsidR="00304549" w:rsidRPr="000F329D" w:rsidRDefault="00304549" w:rsidP="000F329D">
            <w:pPr>
              <w:rPr>
                <w:rFonts w:ascii="Times New Roman" w:hAnsi="Times New Roman"/>
                <w:sz w:val="24"/>
                <w:szCs w:val="24"/>
              </w:rPr>
            </w:pPr>
            <w:r w:rsidRPr="000F329D">
              <w:rPr>
                <w:rFonts w:ascii="Times New Roman" w:hAnsi="Times New Roman"/>
                <w:sz w:val="24"/>
                <w:szCs w:val="24"/>
              </w:rPr>
              <w:t>TOTAL</w:t>
            </w:r>
          </w:p>
        </w:tc>
        <w:tc>
          <w:tcPr>
            <w:tcW w:w="1109" w:type="dxa"/>
            <w:vAlign w:val="center"/>
          </w:tcPr>
          <w:p w14:paraId="7F7FDCD9" w14:textId="77777777" w:rsidR="00304549" w:rsidRPr="000F329D" w:rsidRDefault="00304549" w:rsidP="000F329D">
            <w:pPr>
              <w:jc w:val="center"/>
              <w:rPr>
                <w:rFonts w:ascii="Times New Roman" w:hAnsi="Times New Roman"/>
                <w:b/>
                <w:sz w:val="24"/>
                <w:szCs w:val="24"/>
              </w:rPr>
            </w:pPr>
            <w:r w:rsidRPr="000F329D">
              <w:rPr>
                <w:rFonts w:ascii="Times New Roman" w:hAnsi="Times New Roman"/>
                <w:b/>
                <w:sz w:val="24"/>
                <w:szCs w:val="24"/>
              </w:rPr>
              <w:t>1</w:t>
            </w:r>
          </w:p>
        </w:tc>
      </w:tr>
    </w:tbl>
    <w:p w14:paraId="5DE95D43" w14:textId="77777777" w:rsidR="00304549" w:rsidRPr="000F329D" w:rsidRDefault="00304549" w:rsidP="000F329D">
      <w:pPr>
        <w:autoSpaceDE w:val="0"/>
        <w:autoSpaceDN w:val="0"/>
        <w:adjustRightInd w:val="0"/>
        <w:spacing w:after="0" w:line="240" w:lineRule="auto"/>
        <w:ind w:left="540"/>
        <w:jc w:val="both"/>
        <w:rPr>
          <w:rFonts w:ascii="Times New Roman" w:hAnsi="Times New Roman" w:cs="Times New Roman"/>
          <w:b/>
          <w:i/>
          <w:sz w:val="24"/>
          <w:szCs w:val="24"/>
          <w:u w:val="single"/>
          <w:lang w:val="ro-RO"/>
        </w:rPr>
      </w:pPr>
    </w:p>
    <w:p w14:paraId="5CABB14C" w14:textId="3578DCAE" w:rsidR="00304549" w:rsidRPr="000F329D" w:rsidRDefault="00304549" w:rsidP="000F329D">
      <w:pPr>
        <w:autoSpaceDE w:val="0"/>
        <w:autoSpaceDN w:val="0"/>
        <w:adjustRightInd w:val="0"/>
        <w:spacing w:after="0" w:line="240" w:lineRule="auto"/>
        <w:ind w:left="540"/>
        <w:jc w:val="both"/>
        <w:rPr>
          <w:rFonts w:ascii="Times New Roman" w:hAnsi="Times New Roman" w:cs="Times New Roman"/>
          <w:b/>
          <w:i/>
          <w:sz w:val="24"/>
          <w:szCs w:val="24"/>
          <w:u w:val="single"/>
          <w:lang w:val="ro-RO"/>
        </w:rPr>
      </w:pPr>
      <w:r w:rsidRPr="000F329D">
        <w:rPr>
          <w:rFonts w:ascii="Times New Roman" w:hAnsi="Times New Roman" w:cs="Times New Roman"/>
          <w:b/>
          <w:i/>
          <w:sz w:val="24"/>
          <w:szCs w:val="24"/>
          <w:u w:val="single"/>
          <w:lang w:val="ro-RO"/>
        </w:rPr>
        <w:t>Inspec</w:t>
      </w:r>
      <w:r w:rsidR="000F329D" w:rsidRPr="000F329D">
        <w:rPr>
          <w:rFonts w:ascii="Times New Roman" w:hAnsi="Times New Roman" w:cs="Times New Roman"/>
          <w:b/>
          <w:i/>
          <w:sz w:val="24"/>
          <w:szCs w:val="24"/>
          <w:u w:val="single"/>
          <w:lang w:val="ro-RO"/>
        </w:rPr>
        <w:t>ț</w:t>
      </w:r>
      <w:r w:rsidRPr="000F329D">
        <w:rPr>
          <w:rFonts w:ascii="Times New Roman" w:hAnsi="Times New Roman" w:cs="Times New Roman"/>
          <w:b/>
          <w:i/>
          <w:sz w:val="24"/>
          <w:szCs w:val="24"/>
          <w:u w:val="single"/>
          <w:lang w:val="ro-RO"/>
        </w:rPr>
        <w:t>ii neplanificate</w:t>
      </w:r>
    </w:p>
    <w:p w14:paraId="41BDA845" w14:textId="1639615C" w:rsidR="00304549" w:rsidRPr="000F329D" w:rsidRDefault="00304549" w:rsidP="000F329D">
      <w:pPr>
        <w:autoSpaceDE w:val="0"/>
        <w:autoSpaceDN w:val="0"/>
        <w:adjustRightInd w:val="0"/>
        <w:spacing w:after="0" w:line="240" w:lineRule="auto"/>
        <w:ind w:left="60"/>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 xml:space="preserve">iile neplanificate sunt clasificate după cum urmează: </w:t>
      </w:r>
    </w:p>
    <w:p w14:paraId="23ED3BFB" w14:textId="59BC0027"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verificarea modului de respectare a condi</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 xml:space="preserve">iilor impuse în actele de reglementare </w:t>
      </w:r>
    </w:p>
    <w:p w14:paraId="5F22C8A6" w14:textId="3556E61F"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în urma autosesizării Gărzii Na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ionale de Mediu</w:t>
      </w:r>
    </w:p>
    <w:p w14:paraId="5478788C" w14:textId="2A2F2890"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identificarea de obiective noi</w:t>
      </w:r>
    </w:p>
    <w:p w14:paraId="2CB57072" w14:textId="1E71A8A1"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rezolvarea unor reclama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w:t>
      </w:r>
    </w:p>
    <w:p w14:paraId="47A79A3C" w14:textId="1C08EC47"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investigarea unor accidente sau incidente cu impact asupra mediului</w:t>
      </w:r>
    </w:p>
    <w:p w14:paraId="03D4BAF4" w14:textId="18D5776D"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dispuse de CG (neplanificate tematice)</w:t>
      </w:r>
    </w:p>
    <w:p w14:paraId="1314DD3D" w14:textId="4A8DCA5A"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verificarea modului de realizare al obliga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iilor stabilite la încetarea activită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w:t>
      </w:r>
    </w:p>
    <w:p w14:paraId="22782249" w14:textId="48BB7F26"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verificarea realizării măsurilor impuse</w:t>
      </w:r>
    </w:p>
    <w:p w14:paraId="75C81C0A" w14:textId="5A09B3D4" w:rsidR="00304549" w:rsidRPr="000F329D" w:rsidRDefault="00304549" w:rsidP="000F329D">
      <w:pPr>
        <w:numPr>
          <w:ilvl w:val="0"/>
          <w:numId w:val="107"/>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cu alte autorită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w:t>
      </w:r>
    </w:p>
    <w:p w14:paraId="18E89D74" w14:textId="77777777" w:rsidR="00304549" w:rsidRPr="000F329D" w:rsidRDefault="00304549" w:rsidP="000F329D">
      <w:pPr>
        <w:autoSpaceDE w:val="0"/>
        <w:autoSpaceDN w:val="0"/>
        <w:adjustRightInd w:val="0"/>
        <w:spacing w:after="0" w:line="240" w:lineRule="auto"/>
        <w:ind w:left="420"/>
        <w:jc w:val="both"/>
        <w:rPr>
          <w:rFonts w:ascii="Times New Roman" w:hAnsi="Times New Roman" w:cs="Times New Roman"/>
          <w:sz w:val="24"/>
          <w:szCs w:val="24"/>
          <w:lang w:val="ro-RO"/>
        </w:rPr>
      </w:pPr>
    </w:p>
    <w:p w14:paraId="2EED1B52" w14:textId="78CF44BF" w:rsidR="00304549" w:rsidRPr="000F329D" w:rsidRDefault="00304549" w:rsidP="000F329D">
      <w:pPr>
        <w:autoSpaceDE w:val="0"/>
        <w:autoSpaceDN w:val="0"/>
        <w:adjustRightInd w:val="0"/>
        <w:spacing w:after="0" w:line="240" w:lineRule="auto"/>
        <w:ind w:left="60"/>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În Planul de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ie pentru anul </w:t>
      </w:r>
      <w:r w:rsidRPr="000F329D">
        <w:rPr>
          <w:rFonts w:ascii="Times New Roman" w:hAnsi="Times New Roman" w:cs="Times New Roman"/>
          <w:b/>
          <w:i/>
          <w:sz w:val="24"/>
          <w:szCs w:val="24"/>
          <w:lang w:val="ro-RO"/>
        </w:rPr>
        <w:t>2024</w:t>
      </w:r>
      <w:r w:rsidRPr="000F329D">
        <w:rPr>
          <w:rFonts w:ascii="Times New Roman" w:hAnsi="Times New Roman" w:cs="Times New Roman"/>
          <w:i/>
          <w:sz w:val="24"/>
          <w:szCs w:val="24"/>
          <w:lang w:val="ro-RO"/>
        </w:rPr>
        <w:t xml:space="preserve"> au fost prevăzute în total </w:t>
      </w:r>
      <w:r w:rsidRPr="000F329D">
        <w:rPr>
          <w:rFonts w:ascii="Times New Roman" w:hAnsi="Times New Roman" w:cs="Times New Roman"/>
          <w:b/>
          <w:i/>
          <w:sz w:val="24"/>
          <w:szCs w:val="24"/>
          <w:lang w:val="ro-RO"/>
        </w:rPr>
        <w:t>256</w:t>
      </w:r>
      <w:r w:rsidRPr="000F329D">
        <w:rPr>
          <w:rFonts w:ascii="Times New Roman" w:hAnsi="Times New Roman" w:cs="Times New Roman"/>
          <w:i/>
          <w:sz w:val="24"/>
          <w:szCs w:val="24"/>
          <w:lang w:val="ro-RO"/>
        </w:rPr>
        <w:t xml:space="preserv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neplanificate, din care:</w:t>
      </w:r>
    </w:p>
    <w:p w14:paraId="593DEAC2" w14:textId="77777777"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183</w:t>
      </w:r>
      <w:r w:rsidRPr="000F329D">
        <w:rPr>
          <w:rFonts w:ascii="Times New Roman" w:hAnsi="Times New Roman" w:cs="Times New Roman"/>
          <w:i/>
          <w:sz w:val="24"/>
          <w:szCs w:val="24"/>
          <w:lang w:val="ro-RO"/>
        </w:rPr>
        <w:t xml:space="preserve">  în domeniul controlului poluării </w:t>
      </w:r>
    </w:p>
    <w:p w14:paraId="376409BD" w14:textId="18301F8E"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73</w:t>
      </w:r>
      <w:r w:rsidRPr="000F329D">
        <w:rPr>
          <w:rFonts w:ascii="Times New Roman" w:hAnsi="Times New Roman" w:cs="Times New Roman"/>
          <w:i/>
          <w:sz w:val="24"/>
          <w:szCs w:val="24"/>
          <w:lang w:val="ro-RO"/>
        </w:rPr>
        <w:t xml:space="preserve"> 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p>
    <w:p w14:paraId="13D67BC4"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p>
    <w:p w14:paraId="2656DB75" w14:textId="2760CA91"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 xml:space="preserve"> Au fost realizate în primele </w:t>
      </w:r>
      <w:r w:rsidRPr="000F329D">
        <w:rPr>
          <w:rFonts w:ascii="Times New Roman" w:hAnsi="Times New Roman" w:cs="Times New Roman"/>
          <w:b/>
          <w:i/>
          <w:sz w:val="24"/>
          <w:szCs w:val="24"/>
          <w:lang w:val="ro-RO"/>
        </w:rPr>
        <w:t xml:space="preserve">6 </w:t>
      </w:r>
      <w:r w:rsidRPr="000F329D">
        <w:rPr>
          <w:rFonts w:ascii="Times New Roman" w:hAnsi="Times New Roman" w:cs="Times New Roman"/>
          <w:i/>
          <w:sz w:val="24"/>
          <w:szCs w:val="24"/>
          <w:lang w:val="ro-RO"/>
        </w:rPr>
        <w:t xml:space="preserve"> luni  un număr de  </w:t>
      </w:r>
      <w:r w:rsidRPr="000F329D">
        <w:rPr>
          <w:rFonts w:ascii="Times New Roman" w:hAnsi="Times New Roman" w:cs="Times New Roman"/>
          <w:b/>
          <w:i/>
          <w:sz w:val="24"/>
          <w:szCs w:val="24"/>
          <w:lang w:val="ro-RO"/>
        </w:rPr>
        <w:t xml:space="preserve">143 </w:t>
      </w:r>
      <w:r w:rsidRPr="000F329D">
        <w:rPr>
          <w:rFonts w:ascii="Times New Roman" w:hAnsi="Times New Roman" w:cs="Times New Roman"/>
          <w:i/>
          <w:sz w:val="24"/>
          <w:szCs w:val="24"/>
          <w:lang w:val="ro-RO"/>
        </w:rPr>
        <w:t>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neplanificate, din care:</w:t>
      </w:r>
    </w:p>
    <w:p w14:paraId="6D2DD564" w14:textId="3386D44E"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105</w:t>
      </w:r>
      <w:r w:rsidRPr="000F329D">
        <w:rPr>
          <w:rFonts w:ascii="Times New Roman" w:hAnsi="Times New Roman" w:cs="Times New Roman"/>
          <w:i/>
          <w:sz w:val="24"/>
          <w:szCs w:val="24"/>
          <w:lang w:val="ro-RO"/>
        </w:rPr>
        <w:t xml:space="preserve">  în domeniul controlului poluării și</w:t>
      </w:r>
    </w:p>
    <w:p w14:paraId="12605EE2" w14:textId="13CAAC2F"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38</w:t>
      </w:r>
      <w:r w:rsidRPr="000F329D">
        <w:rPr>
          <w:rFonts w:ascii="Times New Roman" w:hAnsi="Times New Roman" w:cs="Times New Roman"/>
          <w:i/>
          <w:sz w:val="24"/>
          <w:szCs w:val="24"/>
          <w:lang w:val="ro-RO"/>
        </w:rPr>
        <w:t xml:space="preserve"> 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p>
    <w:p w14:paraId="1624B9D4" w14:textId="77777777" w:rsidR="00304549" w:rsidRPr="000F329D" w:rsidRDefault="00304549" w:rsidP="000F329D">
      <w:pPr>
        <w:autoSpaceDE w:val="0"/>
        <w:autoSpaceDN w:val="0"/>
        <w:adjustRightInd w:val="0"/>
        <w:spacing w:after="0" w:line="240" w:lineRule="auto"/>
        <w:ind w:left="1140"/>
        <w:jc w:val="both"/>
        <w:rPr>
          <w:rFonts w:ascii="Times New Roman" w:hAnsi="Times New Roman" w:cs="Times New Roman"/>
          <w:i/>
          <w:sz w:val="24"/>
          <w:szCs w:val="24"/>
          <w:lang w:val="ro-RO"/>
        </w:rPr>
      </w:pPr>
    </w:p>
    <w:p w14:paraId="19F9B68F" w14:textId="77777777" w:rsidR="00304549" w:rsidRPr="000F329D" w:rsidRDefault="00304549" w:rsidP="000F329D">
      <w:pPr>
        <w:autoSpaceDE w:val="0"/>
        <w:autoSpaceDN w:val="0"/>
        <w:adjustRightInd w:val="0"/>
        <w:spacing w:after="0" w:line="240" w:lineRule="auto"/>
        <w:jc w:val="center"/>
        <w:rPr>
          <w:rFonts w:ascii="Times New Roman" w:hAnsi="Times New Roman" w:cs="Times New Roman"/>
          <w:b/>
          <w:i/>
          <w:sz w:val="24"/>
          <w:szCs w:val="24"/>
          <w:lang w:val="ro-RO"/>
        </w:rPr>
      </w:pPr>
      <w:r w:rsidRPr="000F329D">
        <w:rPr>
          <w:rFonts w:ascii="Times New Roman" w:hAnsi="Times New Roman" w:cs="Times New Roman"/>
          <w:b/>
          <w:i/>
          <w:sz w:val="24"/>
          <w:szCs w:val="24"/>
          <w:lang w:val="ro-RO"/>
        </w:rPr>
        <w:t>În primele 6  luni s-au solicitat efectuarea următoarelor controale tematice neplanificate:</w:t>
      </w:r>
    </w:p>
    <w:tbl>
      <w:tblPr>
        <w:tblStyle w:val="Tabelgril"/>
        <w:tblW w:w="0" w:type="auto"/>
        <w:tblLook w:val="01E0" w:firstRow="1" w:lastRow="1" w:firstColumn="1" w:lastColumn="1" w:noHBand="0" w:noVBand="0"/>
      </w:tblPr>
      <w:tblGrid>
        <w:gridCol w:w="467"/>
        <w:gridCol w:w="8058"/>
        <w:gridCol w:w="1104"/>
      </w:tblGrid>
      <w:tr w:rsidR="00304549" w:rsidRPr="000F329D" w14:paraId="2ABE7037" w14:textId="77777777" w:rsidTr="00504C66">
        <w:tc>
          <w:tcPr>
            <w:tcW w:w="468" w:type="dxa"/>
            <w:vAlign w:val="center"/>
          </w:tcPr>
          <w:p w14:paraId="1BDD5CCD"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1</w:t>
            </w:r>
          </w:p>
        </w:tc>
        <w:tc>
          <w:tcPr>
            <w:tcW w:w="8100" w:type="dxa"/>
            <w:vAlign w:val="center"/>
          </w:tcPr>
          <w:p w14:paraId="163DD794" w14:textId="0CA0D21B" w:rsidR="00304549" w:rsidRPr="000F329D" w:rsidRDefault="00304549" w:rsidP="000F329D">
            <w:pPr>
              <w:rPr>
                <w:rFonts w:ascii="Times New Roman" w:hAnsi="Times New Roman"/>
                <w:sz w:val="24"/>
                <w:szCs w:val="24"/>
              </w:rPr>
            </w:pPr>
            <w:r w:rsidRPr="000F329D">
              <w:rPr>
                <w:rFonts w:ascii="Times New Roman" w:hAnsi="Times New Roman"/>
                <w:sz w:val="24"/>
                <w:szCs w:val="24"/>
              </w:rPr>
              <w:t>Ac</w:t>
            </w:r>
            <w:r w:rsidR="000F329D" w:rsidRPr="000F329D">
              <w:rPr>
                <w:rFonts w:ascii="Times New Roman" w:hAnsi="Times New Roman"/>
                <w:sz w:val="24"/>
                <w:szCs w:val="24"/>
              </w:rPr>
              <w:t>ț</w:t>
            </w:r>
            <w:r w:rsidRPr="000F329D">
              <w:rPr>
                <w:rFonts w:ascii="Times New Roman" w:hAnsi="Times New Roman"/>
                <w:sz w:val="24"/>
                <w:szCs w:val="24"/>
              </w:rPr>
              <w:t>iuni de inspec</w:t>
            </w:r>
            <w:r w:rsidR="000F329D" w:rsidRPr="000F329D">
              <w:rPr>
                <w:rFonts w:ascii="Times New Roman" w:hAnsi="Times New Roman"/>
                <w:sz w:val="24"/>
                <w:szCs w:val="24"/>
              </w:rPr>
              <w:t>ț</w:t>
            </w:r>
            <w:r w:rsidRPr="000F329D">
              <w:rPr>
                <w:rFonts w:ascii="Times New Roman" w:hAnsi="Times New Roman"/>
                <w:sz w:val="24"/>
                <w:szCs w:val="24"/>
              </w:rPr>
              <w:t>ie și control la depozitele conforme de deșeuri municipale</w:t>
            </w:r>
          </w:p>
        </w:tc>
        <w:tc>
          <w:tcPr>
            <w:tcW w:w="1109" w:type="dxa"/>
            <w:vAlign w:val="center"/>
          </w:tcPr>
          <w:p w14:paraId="5D83F798" w14:textId="77777777" w:rsidR="00304549" w:rsidRPr="000F329D" w:rsidRDefault="00304549" w:rsidP="000F329D">
            <w:pPr>
              <w:jc w:val="center"/>
              <w:rPr>
                <w:rFonts w:ascii="Times New Roman" w:hAnsi="Times New Roman"/>
                <w:bCs/>
                <w:sz w:val="24"/>
                <w:szCs w:val="24"/>
              </w:rPr>
            </w:pPr>
            <w:r w:rsidRPr="000F329D">
              <w:rPr>
                <w:rFonts w:ascii="Times New Roman" w:hAnsi="Times New Roman"/>
                <w:bCs/>
                <w:sz w:val="24"/>
                <w:szCs w:val="24"/>
              </w:rPr>
              <w:t>1</w:t>
            </w:r>
          </w:p>
        </w:tc>
      </w:tr>
      <w:tr w:rsidR="00304549" w:rsidRPr="000F329D" w14:paraId="0529CE35" w14:textId="77777777" w:rsidTr="00504C66">
        <w:tc>
          <w:tcPr>
            <w:tcW w:w="468" w:type="dxa"/>
            <w:vAlign w:val="center"/>
          </w:tcPr>
          <w:p w14:paraId="66E3BA55"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2</w:t>
            </w:r>
          </w:p>
        </w:tc>
        <w:tc>
          <w:tcPr>
            <w:tcW w:w="8100" w:type="dxa"/>
            <w:vAlign w:val="center"/>
          </w:tcPr>
          <w:p w14:paraId="49702C3D" w14:textId="40C1119A" w:rsidR="00304549" w:rsidRPr="000F329D" w:rsidRDefault="00304549" w:rsidP="000F329D">
            <w:pPr>
              <w:rPr>
                <w:rFonts w:ascii="Times New Roman" w:hAnsi="Times New Roman"/>
                <w:sz w:val="24"/>
                <w:szCs w:val="24"/>
              </w:rPr>
            </w:pPr>
            <w:r w:rsidRPr="000F329D">
              <w:rPr>
                <w:rFonts w:ascii="Times New Roman" w:hAnsi="Times New Roman"/>
                <w:sz w:val="24"/>
                <w:szCs w:val="24"/>
              </w:rPr>
              <w:t>Controale neplanificate dispuse de CG: verificarea operatorilor și amplasamentelor unde se desfășoară activită</w:t>
            </w:r>
            <w:r w:rsidR="000F329D" w:rsidRPr="000F329D">
              <w:rPr>
                <w:rFonts w:ascii="Times New Roman" w:hAnsi="Times New Roman"/>
                <w:sz w:val="24"/>
                <w:szCs w:val="24"/>
              </w:rPr>
              <w:t>ț</w:t>
            </w:r>
            <w:r w:rsidRPr="000F329D">
              <w:rPr>
                <w:rFonts w:ascii="Times New Roman" w:hAnsi="Times New Roman"/>
                <w:sz w:val="24"/>
                <w:szCs w:val="24"/>
              </w:rPr>
              <w:t>i cu impact asupra calită</w:t>
            </w:r>
            <w:r w:rsidR="000F329D" w:rsidRPr="000F329D">
              <w:rPr>
                <w:rFonts w:ascii="Times New Roman" w:hAnsi="Times New Roman"/>
                <w:sz w:val="24"/>
                <w:szCs w:val="24"/>
              </w:rPr>
              <w:t>ț</w:t>
            </w:r>
            <w:r w:rsidRPr="000F329D">
              <w:rPr>
                <w:rFonts w:ascii="Times New Roman" w:hAnsi="Times New Roman"/>
                <w:sz w:val="24"/>
                <w:szCs w:val="24"/>
              </w:rPr>
              <w:t>ii aerului înconjurător</w:t>
            </w:r>
          </w:p>
        </w:tc>
        <w:tc>
          <w:tcPr>
            <w:tcW w:w="1109" w:type="dxa"/>
            <w:vAlign w:val="center"/>
          </w:tcPr>
          <w:p w14:paraId="6F5E066F" w14:textId="77777777" w:rsidR="00304549" w:rsidRPr="000F329D" w:rsidRDefault="00304549" w:rsidP="000F329D">
            <w:pPr>
              <w:jc w:val="center"/>
              <w:rPr>
                <w:rFonts w:ascii="Times New Roman" w:hAnsi="Times New Roman"/>
                <w:bCs/>
                <w:sz w:val="24"/>
                <w:szCs w:val="24"/>
              </w:rPr>
            </w:pPr>
            <w:r w:rsidRPr="000F329D">
              <w:rPr>
                <w:rFonts w:ascii="Times New Roman" w:hAnsi="Times New Roman"/>
                <w:bCs/>
                <w:sz w:val="24"/>
                <w:szCs w:val="24"/>
              </w:rPr>
              <w:t>8</w:t>
            </w:r>
          </w:p>
        </w:tc>
      </w:tr>
      <w:tr w:rsidR="00304549" w:rsidRPr="000F329D" w14:paraId="5943C979" w14:textId="77777777" w:rsidTr="00504C66">
        <w:tc>
          <w:tcPr>
            <w:tcW w:w="468" w:type="dxa"/>
            <w:vAlign w:val="center"/>
          </w:tcPr>
          <w:p w14:paraId="2FD880BA"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3</w:t>
            </w:r>
          </w:p>
        </w:tc>
        <w:tc>
          <w:tcPr>
            <w:tcW w:w="8100" w:type="dxa"/>
            <w:vAlign w:val="center"/>
          </w:tcPr>
          <w:p w14:paraId="1FCF1F43" w14:textId="093738D2" w:rsidR="00304549" w:rsidRPr="000F329D" w:rsidRDefault="00304549" w:rsidP="000F329D">
            <w:pPr>
              <w:rPr>
                <w:rFonts w:ascii="Times New Roman" w:hAnsi="Times New Roman"/>
                <w:sz w:val="24"/>
                <w:szCs w:val="24"/>
              </w:rPr>
            </w:pPr>
            <w:r w:rsidRPr="000F329D">
              <w:rPr>
                <w:rFonts w:ascii="Times New Roman" w:hAnsi="Times New Roman"/>
                <w:sz w:val="24"/>
                <w:szCs w:val="24"/>
              </w:rPr>
              <w:t>Controale dispuse la titularii amenajamentelor silvice care se suprapun, par</w:t>
            </w:r>
            <w:r w:rsidR="000F329D" w:rsidRPr="000F329D">
              <w:rPr>
                <w:rFonts w:ascii="Times New Roman" w:hAnsi="Times New Roman"/>
                <w:sz w:val="24"/>
                <w:szCs w:val="24"/>
              </w:rPr>
              <w:t>ț</w:t>
            </w:r>
            <w:r w:rsidRPr="000F329D">
              <w:rPr>
                <w:rFonts w:ascii="Times New Roman" w:hAnsi="Times New Roman"/>
                <w:sz w:val="24"/>
                <w:szCs w:val="24"/>
              </w:rPr>
              <w:t>ial sau total, cu arii naturale protejate de interes comunitar, prestatorii de servicii exploatare forestieră/administrare care fac obiectul acestor amenajamente silvice (ocoale silvice private sau în subordinea Regiei Na</w:t>
            </w:r>
            <w:r w:rsidR="000F329D" w:rsidRPr="000F329D">
              <w:rPr>
                <w:rFonts w:ascii="Times New Roman" w:hAnsi="Times New Roman"/>
                <w:sz w:val="24"/>
                <w:szCs w:val="24"/>
              </w:rPr>
              <w:t>ț</w:t>
            </w:r>
            <w:r w:rsidRPr="000F329D">
              <w:rPr>
                <w:rFonts w:ascii="Times New Roman" w:hAnsi="Times New Roman"/>
                <w:sz w:val="24"/>
                <w:szCs w:val="24"/>
              </w:rPr>
              <w:t>ionale a Pădurilor), precum și la agen</w:t>
            </w:r>
            <w:r w:rsidR="000F329D" w:rsidRPr="000F329D">
              <w:rPr>
                <w:rFonts w:ascii="Times New Roman" w:hAnsi="Times New Roman"/>
                <w:sz w:val="24"/>
                <w:szCs w:val="24"/>
              </w:rPr>
              <w:t>ț</w:t>
            </w:r>
            <w:r w:rsidRPr="000F329D">
              <w:rPr>
                <w:rFonts w:ascii="Times New Roman" w:hAnsi="Times New Roman"/>
                <w:sz w:val="24"/>
                <w:szCs w:val="24"/>
              </w:rPr>
              <w:t>ii economici care desfășoară activită</w:t>
            </w:r>
            <w:r w:rsidR="000F329D" w:rsidRPr="000F329D">
              <w:rPr>
                <w:rFonts w:ascii="Times New Roman" w:hAnsi="Times New Roman"/>
                <w:sz w:val="24"/>
                <w:szCs w:val="24"/>
              </w:rPr>
              <w:t>ț</w:t>
            </w:r>
            <w:r w:rsidRPr="000F329D">
              <w:rPr>
                <w:rFonts w:ascii="Times New Roman" w:hAnsi="Times New Roman"/>
                <w:sz w:val="24"/>
                <w:szCs w:val="24"/>
              </w:rPr>
              <w:t>i de si</w:t>
            </w:r>
            <w:r w:rsidR="000F329D">
              <w:rPr>
                <w:rFonts w:ascii="Times New Roman" w:hAnsi="Times New Roman"/>
                <w:sz w:val="24"/>
                <w:szCs w:val="24"/>
              </w:rPr>
              <w:t>l</w:t>
            </w:r>
            <w:r w:rsidRPr="000F329D">
              <w:rPr>
                <w:rFonts w:ascii="Times New Roman" w:hAnsi="Times New Roman"/>
                <w:sz w:val="24"/>
                <w:szCs w:val="24"/>
              </w:rPr>
              <w:t>vicultură și exploatare forestieră – cod CAEN 0201, 0220, 0240</w:t>
            </w:r>
          </w:p>
        </w:tc>
        <w:tc>
          <w:tcPr>
            <w:tcW w:w="1109" w:type="dxa"/>
            <w:vAlign w:val="center"/>
          </w:tcPr>
          <w:p w14:paraId="67EF0FF3" w14:textId="77777777" w:rsidR="00304549" w:rsidRPr="000F329D" w:rsidRDefault="00304549" w:rsidP="000F329D">
            <w:pPr>
              <w:jc w:val="center"/>
              <w:rPr>
                <w:rFonts w:ascii="Times New Roman" w:hAnsi="Times New Roman"/>
                <w:bCs/>
                <w:sz w:val="24"/>
                <w:szCs w:val="24"/>
              </w:rPr>
            </w:pPr>
            <w:r w:rsidRPr="000F329D">
              <w:rPr>
                <w:rFonts w:ascii="Times New Roman" w:hAnsi="Times New Roman"/>
                <w:bCs/>
                <w:sz w:val="24"/>
                <w:szCs w:val="24"/>
              </w:rPr>
              <w:t>18</w:t>
            </w:r>
          </w:p>
        </w:tc>
      </w:tr>
      <w:tr w:rsidR="00304549" w:rsidRPr="000F329D" w14:paraId="59F7FD98" w14:textId="77777777" w:rsidTr="00504C66">
        <w:tc>
          <w:tcPr>
            <w:tcW w:w="468" w:type="dxa"/>
            <w:vAlign w:val="center"/>
          </w:tcPr>
          <w:p w14:paraId="18950BE3"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4</w:t>
            </w:r>
          </w:p>
        </w:tc>
        <w:tc>
          <w:tcPr>
            <w:tcW w:w="8100" w:type="dxa"/>
            <w:vAlign w:val="center"/>
          </w:tcPr>
          <w:p w14:paraId="28F5D0A5" w14:textId="00346AC2" w:rsidR="00304549" w:rsidRPr="000F329D" w:rsidRDefault="00304549" w:rsidP="000F329D">
            <w:pPr>
              <w:rPr>
                <w:rFonts w:ascii="Times New Roman" w:hAnsi="Times New Roman"/>
                <w:sz w:val="24"/>
                <w:szCs w:val="24"/>
              </w:rPr>
            </w:pPr>
            <w:r w:rsidRPr="000F329D">
              <w:rPr>
                <w:rFonts w:ascii="Times New Roman" w:hAnsi="Times New Roman"/>
                <w:sz w:val="24"/>
                <w:szCs w:val="24"/>
              </w:rPr>
              <w:t>Inspec</w:t>
            </w:r>
            <w:r w:rsidR="000F329D" w:rsidRPr="000F329D">
              <w:rPr>
                <w:rFonts w:ascii="Times New Roman" w:hAnsi="Times New Roman"/>
                <w:sz w:val="24"/>
                <w:szCs w:val="24"/>
              </w:rPr>
              <w:t>ț</w:t>
            </w:r>
            <w:r w:rsidRPr="000F329D">
              <w:rPr>
                <w:rFonts w:ascii="Times New Roman" w:hAnsi="Times New Roman"/>
                <w:sz w:val="24"/>
                <w:szCs w:val="24"/>
              </w:rPr>
              <w:t xml:space="preserve">ii </w:t>
            </w:r>
            <w:proofErr w:type="spellStart"/>
            <w:r w:rsidRPr="000F329D">
              <w:rPr>
                <w:rFonts w:ascii="Times New Roman" w:hAnsi="Times New Roman"/>
                <w:sz w:val="24"/>
                <w:szCs w:val="24"/>
              </w:rPr>
              <w:t>REACH&amp;POPs</w:t>
            </w:r>
            <w:proofErr w:type="spellEnd"/>
            <w:r w:rsidRPr="000F329D">
              <w:rPr>
                <w:rFonts w:ascii="Times New Roman" w:hAnsi="Times New Roman"/>
                <w:sz w:val="24"/>
                <w:szCs w:val="24"/>
              </w:rPr>
              <w:t xml:space="preserve"> – Proiectul ECHA privind PFCA și substan</w:t>
            </w:r>
            <w:r w:rsidR="000F329D" w:rsidRPr="000F329D">
              <w:rPr>
                <w:rFonts w:ascii="Times New Roman" w:hAnsi="Times New Roman"/>
                <w:sz w:val="24"/>
                <w:szCs w:val="24"/>
              </w:rPr>
              <w:t>ț</w:t>
            </w:r>
            <w:r w:rsidRPr="000F329D">
              <w:rPr>
                <w:rFonts w:ascii="Times New Roman" w:hAnsi="Times New Roman"/>
                <w:sz w:val="24"/>
                <w:szCs w:val="24"/>
              </w:rPr>
              <w:t>ele aferente, în domeniul cosmeticelor</w:t>
            </w:r>
          </w:p>
        </w:tc>
        <w:tc>
          <w:tcPr>
            <w:tcW w:w="1109" w:type="dxa"/>
            <w:vAlign w:val="center"/>
          </w:tcPr>
          <w:p w14:paraId="795200DC" w14:textId="77777777" w:rsidR="00304549" w:rsidRPr="000F329D" w:rsidRDefault="00304549" w:rsidP="000F329D">
            <w:pPr>
              <w:jc w:val="center"/>
              <w:rPr>
                <w:rFonts w:ascii="Times New Roman" w:hAnsi="Times New Roman"/>
                <w:bCs/>
                <w:sz w:val="24"/>
                <w:szCs w:val="24"/>
              </w:rPr>
            </w:pPr>
            <w:r w:rsidRPr="000F329D">
              <w:rPr>
                <w:rFonts w:ascii="Times New Roman" w:hAnsi="Times New Roman"/>
                <w:bCs/>
                <w:sz w:val="24"/>
                <w:szCs w:val="24"/>
              </w:rPr>
              <w:t>1</w:t>
            </w:r>
          </w:p>
        </w:tc>
      </w:tr>
      <w:tr w:rsidR="00304549" w:rsidRPr="000F329D" w14:paraId="50782AC2" w14:textId="77777777" w:rsidTr="00504C66">
        <w:tc>
          <w:tcPr>
            <w:tcW w:w="468" w:type="dxa"/>
            <w:vAlign w:val="center"/>
          </w:tcPr>
          <w:p w14:paraId="19C88BDC"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5</w:t>
            </w:r>
          </w:p>
        </w:tc>
        <w:tc>
          <w:tcPr>
            <w:tcW w:w="8100" w:type="dxa"/>
            <w:vAlign w:val="center"/>
          </w:tcPr>
          <w:p w14:paraId="3DAA3005" w14:textId="206691E6" w:rsidR="00304549" w:rsidRPr="000F329D" w:rsidRDefault="00304549" w:rsidP="000F329D">
            <w:pPr>
              <w:rPr>
                <w:rFonts w:ascii="Times New Roman" w:hAnsi="Times New Roman"/>
                <w:sz w:val="24"/>
                <w:szCs w:val="24"/>
              </w:rPr>
            </w:pPr>
            <w:r w:rsidRPr="000F329D">
              <w:rPr>
                <w:rFonts w:ascii="Times New Roman" w:hAnsi="Times New Roman"/>
                <w:sz w:val="24"/>
                <w:szCs w:val="24"/>
              </w:rPr>
              <w:t>Ac</w:t>
            </w:r>
            <w:r w:rsidR="000F329D" w:rsidRPr="000F329D">
              <w:rPr>
                <w:rFonts w:ascii="Times New Roman" w:hAnsi="Times New Roman"/>
                <w:sz w:val="24"/>
                <w:szCs w:val="24"/>
              </w:rPr>
              <w:t>ț</w:t>
            </w:r>
            <w:r w:rsidRPr="000F329D">
              <w:rPr>
                <w:rFonts w:ascii="Times New Roman" w:hAnsi="Times New Roman"/>
                <w:sz w:val="24"/>
                <w:szCs w:val="24"/>
              </w:rPr>
              <w:t>iuni comune de prevenire și combatere fapte ilegale din domeniul piscicol</w:t>
            </w:r>
          </w:p>
        </w:tc>
        <w:tc>
          <w:tcPr>
            <w:tcW w:w="1109" w:type="dxa"/>
            <w:vAlign w:val="center"/>
          </w:tcPr>
          <w:p w14:paraId="4500F307" w14:textId="77777777" w:rsidR="00304549" w:rsidRPr="000F329D" w:rsidRDefault="00304549" w:rsidP="000F329D">
            <w:pPr>
              <w:jc w:val="center"/>
              <w:rPr>
                <w:rFonts w:ascii="Times New Roman" w:hAnsi="Times New Roman"/>
                <w:bCs/>
                <w:sz w:val="24"/>
                <w:szCs w:val="24"/>
              </w:rPr>
            </w:pPr>
            <w:r w:rsidRPr="000F329D">
              <w:rPr>
                <w:rFonts w:ascii="Times New Roman" w:hAnsi="Times New Roman"/>
                <w:bCs/>
                <w:sz w:val="24"/>
                <w:szCs w:val="24"/>
              </w:rPr>
              <w:t>3</w:t>
            </w:r>
          </w:p>
        </w:tc>
      </w:tr>
      <w:tr w:rsidR="00304549" w:rsidRPr="000F329D" w14:paraId="51F657DD" w14:textId="77777777" w:rsidTr="00504C66">
        <w:tc>
          <w:tcPr>
            <w:tcW w:w="468" w:type="dxa"/>
            <w:vAlign w:val="center"/>
          </w:tcPr>
          <w:p w14:paraId="2D0D3ECD" w14:textId="77777777" w:rsidR="00304549" w:rsidRPr="000F329D" w:rsidRDefault="00304549" w:rsidP="000F329D">
            <w:pPr>
              <w:jc w:val="center"/>
              <w:rPr>
                <w:rFonts w:ascii="Times New Roman" w:hAnsi="Times New Roman"/>
                <w:sz w:val="24"/>
                <w:szCs w:val="24"/>
              </w:rPr>
            </w:pPr>
            <w:r w:rsidRPr="000F329D">
              <w:rPr>
                <w:rFonts w:ascii="Times New Roman" w:hAnsi="Times New Roman"/>
                <w:sz w:val="24"/>
                <w:szCs w:val="24"/>
              </w:rPr>
              <w:t> </w:t>
            </w:r>
          </w:p>
        </w:tc>
        <w:tc>
          <w:tcPr>
            <w:tcW w:w="8100" w:type="dxa"/>
            <w:vAlign w:val="center"/>
          </w:tcPr>
          <w:p w14:paraId="702F0EA5" w14:textId="77777777" w:rsidR="00304549" w:rsidRPr="000F329D" w:rsidRDefault="00304549" w:rsidP="000F329D">
            <w:pPr>
              <w:rPr>
                <w:rFonts w:ascii="Times New Roman" w:hAnsi="Times New Roman"/>
                <w:sz w:val="24"/>
                <w:szCs w:val="24"/>
              </w:rPr>
            </w:pPr>
            <w:r w:rsidRPr="000F329D">
              <w:rPr>
                <w:rFonts w:ascii="Times New Roman" w:hAnsi="Times New Roman"/>
                <w:sz w:val="24"/>
                <w:szCs w:val="24"/>
              </w:rPr>
              <w:t> TOTAL</w:t>
            </w:r>
          </w:p>
        </w:tc>
        <w:tc>
          <w:tcPr>
            <w:tcW w:w="1109" w:type="dxa"/>
            <w:vAlign w:val="center"/>
          </w:tcPr>
          <w:p w14:paraId="5851B76B" w14:textId="77777777" w:rsidR="00304549" w:rsidRPr="000F329D" w:rsidRDefault="00304549" w:rsidP="000F329D">
            <w:pPr>
              <w:jc w:val="center"/>
              <w:rPr>
                <w:rFonts w:ascii="Times New Roman" w:hAnsi="Times New Roman"/>
                <w:b/>
                <w:bCs/>
                <w:sz w:val="24"/>
                <w:szCs w:val="24"/>
              </w:rPr>
            </w:pPr>
            <w:r w:rsidRPr="000F329D">
              <w:rPr>
                <w:rFonts w:ascii="Times New Roman" w:hAnsi="Times New Roman"/>
                <w:b/>
                <w:bCs/>
                <w:sz w:val="24"/>
                <w:szCs w:val="24"/>
              </w:rPr>
              <w:t>31</w:t>
            </w:r>
          </w:p>
        </w:tc>
      </w:tr>
    </w:tbl>
    <w:p w14:paraId="7295AAE0"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b/>
          <w:i/>
          <w:sz w:val="24"/>
          <w:szCs w:val="24"/>
          <w:lang w:val="ro-RO"/>
        </w:rPr>
      </w:pPr>
    </w:p>
    <w:p w14:paraId="72C93B4C"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b/>
          <w:i/>
          <w:sz w:val="24"/>
          <w:szCs w:val="24"/>
          <w:lang w:val="ro-RO"/>
        </w:rPr>
      </w:pPr>
    </w:p>
    <w:p w14:paraId="2CF4D06A"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b/>
          <w:i/>
          <w:sz w:val="24"/>
          <w:szCs w:val="24"/>
          <w:lang w:val="ro-RO"/>
        </w:rPr>
      </w:pPr>
    </w:p>
    <w:p w14:paraId="46EC4B73" w14:textId="3087C228" w:rsidR="00304549" w:rsidRPr="000F329D" w:rsidRDefault="00304549" w:rsidP="000F329D">
      <w:pPr>
        <w:autoSpaceDE w:val="0"/>
        <w:autoSpaceDN w:val="0"/>
        <w:adjustRightInd w:val="0"/>
        <w:spacing w:after="0" w:line="240" w:lineRule="auto"/>
        <w:ind w:firstLine="720"/>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Pe lângă 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iile tematice mai sus men</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ionate s-au mai desfășurat următoarele activită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 de controale neplanificate:</w:t>
      </w:r>
    </w:p>
    <w:p w14:paraId="7217458E" w14:textId="680AC827" w:rsidR="00304549" w:rsidRPr="000F329D" w:rsidRDefault="00304549" w:rsidP="000F329D">
      <w:pPr>
        <w:shd w:val="clear" w:color="auto" w:fill="FFFFFF"/>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 xml:space="preserve">    </w:t>
      </w:r>
      <w:r w:rsidRPr="000F329D">
        <w:rPr>
          <w:rFonts w:ascii="Times New Roman" w:hAnsi="Times New Roman" w:cs="Times New Roman"/>
          <w:bCs/>
          <w:sz w:val="24"/>
          <w:szCs w:val="24"/>
          <w:lang w:val="ro-RO"/>
        </w:rPr>
        <w:t xml:space="preserve">       </w:t>
      </w:r>
      <w:r w:rsidRPr="000F329D">
        <w:rPr>
          <w:rFonts w:ascii="Times New Roman" w:hAnsi="Times New Roman" w:cs="Times New Roman"/>
          <w:sz w:val="24"/>
          <w:szCs w:val="24"/>
          <w:lang w:val="ro-RO"/>
        </w:rPr>
        <w:t>- 1</w:t>
      </w:r>
      <w:r w:rsidRPr="000F329D">
        <w:rPr>
          <w:rFonts w:ascii="Times New Roman" w:hAnsi="Times New Roman" w:cs="Times New Roman"/>
          <w:color w:val="000000"/>
          <w:sz w:val="24"/>
          <w:szCs w:val="24"/>
          <w:lang w:val="ro-RO"/>
        </w:rPr>
        <w:t xml:space="preserve"> inspec</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color w:val="000000"/>
          <w:sz w:val="24"/>
          <w:szCs w:val="24"/>
          <w:lang w:val="ro-RO"/>
        </w:rPr>
        <w:t>ie pentru verificarea modului de respectare a condi</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color w:val="000000"/>
          <w:sz w:val="24"/>
          <w:szCs w:val="24"/>
          <w:lang w:val="ro-RO"/>
        </w:rPr>
        <w:t>iilor impuse în actele de reglementare,</w:t>
      </w:r>
      <w:r w:rsidRPr="000F329D">
        <w:rPr>
          <w:rFonts w:ascii="Times New Roman" w:hAnsi="Times New Roman" w:cs="Times New Roman"/>
          <w:sz w:val="24"/>
          <w:szCs w:val="24"/>
          <w:lang w:val="ro-RO"/>
        </w:rPr>
        <w:t xml:space="preserve">     </w:t>
      </w:r>
    </w:p>
    <w:p w14:paraId="01D43D12" w14:textId="3E9DFA78" w:rsidR="00304549" w:rsidRPr="000F329D" w:rsidRDefault="00304549" w:rsidP="000F329D">
      <w:pPr>
        <w:shd w:val="clear" w:color="auto" w:fill="FFFFFF"/>
        <w:spacing w:after="0" w:line="240" w:lineRule="auto"/>
        <w:rPr>
          <w:rFonts w:ascii="Times New Roman" w:hAnsi="Times New Roman" w:cs="Times New Roman"/>
          <w:sz w:val="24"/>
          <w:szCs w:val="24"/>
          <w:lang w:val="ro-RO"/>
        </w:rPr>
      </w:pPr>
      <w:r w:rsidRPr="000F329D">
        <w:rPr>
          <w:rFonts w:ascii="Times New Roman" w:hAnsi="Times New Roman" w:cs="Times New Roman"/>
          <w:sz w:val="24"/>
          <w:szCs w:val="24"/>
          <w:lang w:val="ro-RO"/>
        </w:rPr>
        <w:t xml:space="preserve">           </w:t>
      </w:r>
      <w:r w:rsidRPr="000F329D">
        <w:rPr>
          <w:rFonts w:ascii="Times New Roman" w:hAnsi="Times New Roman" w:cs="Times New Roman"/>
          <w:bCs/>
          <w:sz w:val="24"/>
          <w:szCs w:val="24"/>
          <w:lang w:val="ro-RO"/>
        </w:rPr>
        <w:t xml:space="preserve">- 9 </w:t>
      </w:r>
      <w:r w:rsidRPr="000F329D">
        <w:rPr>
          <w:rFonts w:ascii="Times New Roman" w:hAnsi="Times New Roman" w:cs="Times New Roman"/>
          <w:sz w:val="24"/>
          <w:szCs w:val="24"/>
          <w:lang w:val="ro-RO"/>
        </w:rPr>
        <w:t>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în urma autosesizării Gărzii Na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ionale de Mediu,</w:t>
      </w:r>
    </w:p>
    <w:p w14:paraId="46377EFB" w14:textId="2F1E63B3" w:rsidR="00304549" w:rsidRPr="000F329D" w:rsidRDefault="00304549" w:rsidP="000F329D">
      <w:pPr>
        <w:shd w:val="clear" w:color="auto" w:fill="FFFFFF"/>
        <w:spacing w:after="0" w:line="240" w:lineRule="auto"/>
        <w:rPr>
          <w:rFonts w:ascii="Times New Roman" w:hAnsi="Times New Roman" w:cs="Times New Roman"/>
          <w:sz w:val="24"/>
          <w:szCs w:val="24"/>
          <w:lang w:val="ro-RO"/>
        </w:rPr>
      </w:pPr>
      <w:r w:rsidRPr="000F329D">
        <w:rPr>
          <w:rFonts w:ascii="Times New Roman" w:hAnsi="Times New Roman" w:cs="Times New Roman"/>
          <w:sz w:val="24"/>
          <w:szCs w:val="24"/>
          <w:lang w:val="ro-RO"/>
        </w:rPr>
        <w:t xml:space="preserve">           - 29 inspec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rezolvarea unor reclama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w:t>
      </w:r>
    </w:p>
    <w:p w14:paraId="5A0F39CD" w14:textId="26A7F21B" w:rsidR="00304549" w:rsidRPr="000F329D" w:rsidRDefault="00304549" w:rsidP="000F329D">
      <w:pPr>
        <w:shd w:val="clear" w:color="auto" w:fill="FFFFFF"/>
        <w:spacing w:after="0" w:line="240" w:lineRule="auto"/>
        <w:rPr>
          <w:rFonts w:ascii="Times New Roman" w:hAnsi="Times New Roman" w:cs="Times New Roman"/>
          <w:color w:val="000000"/>
          <w:sz w:val="24"/>
          <w:szCs w:val="24"/>
          <w:lang w:val="ro-RO"/>
        </w:rPr>
      </w:pPr>
      <w:r w:rsidRPr="000F329D">
        <w:rPr>
          <w:rFonts w:ascii="Times New Roman" w:hAnsi="Times New Roman" w:cs="Times New Roman"/>
          <w:sz w:val="24"/>
          <w:szCs w:val="24"/>
          <w:lang w:val="ro-RO"/>
        </w:rPr>
        <w:lastRenderedPageBreak/>
        <w:t xml:space="preserve">           - 3</w:t>
      </w:r>
      <w:r w:rsidRPr="000F329D">
        <w:rPr>
          <w:rFonts w:ascii="Times New Roman" w:hAnsi="Times New Roman" w:cs="Times New Roman"/>
          <w:color w:val="000000"/>
          <w:sz w:val="24"/>
          <w:szCs w:val="24"/>
          <w:lang w:val="ro-RO"/>
        </w:rPr>
        <w:t xml:space="preserve"> inspec</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color w:val="000000"/>
          <w:sz w:val="24"/>
          <w:szCs w:val="24"/>
          <w:lang w:val="ro-RO"/>
        </w:rPr>
        <w:t>ii pentru investigarea unor accidente sau incidente cu impact asupra mediului,</w:t>
      </w:r>
      <w:r w:rsidRPr="000F329D">
        <w:rPr>
          <w:rFonts w:ascii="Times New Roman" w:hAnsi="Times New Roman" w:cs="Times New Roman"/>
          <w:sz w:val="24"/>
          <w:szCs w:val="24"/>
          <w:lang w:val="ro-RO"/>
        </w:rPr>
        <w:t xml:space="preserve">   </w:t>
      </w:r>
      <w:r w:rsidRPr="000F329D">
        <w:rPr>
          <w:rFonts w:ascii="Times New Roman" w:hAnsi="Times New Roman" w:cs="Times New Roman"/>
          <w:color w:val="000000"/>
          <w:sz w:val="24"/>
          <w:szCs w:val="24"/>
          <w:lang w:val="ro-RO"/>
        </w:rPr>
        <w:t xml:space="preserve"> </w:t>
      </w:r>
    </w:p>
    <w:p w14:paraId="15295D6B" w14:textId="5797476F" w:rsidR="00304549" w:rsidRPr="000F329D" w:rsidRDefault="00304549" w:rsidP="000F329D">
      <w:pPr>
        <w:shd w:val="clear" w:color="auto" w:fill="FFFFFF"/>
        <w:spacing w:after="0" w:line="240" w:lineRule="auto"/>
        <w:rPr>
          <w:rFonts w:ascii="Times New Roman" w:hAnsi="Times New Roman" w:cs="Times New Roman"/>
          <w:color w:val="000000"/>
          <w:sz w:val="24"/>
          <w:szCs w:val="24"/>
          <w:lang w:val="ro-RO"/>
        </w:rPr>
      </w:pPr>
      <w:r w:rsidRPr="000F329D">
        <w:rPr>
          <w:rFonts w:ascii="Times New Roman" w:hAnsi="Times New Roman" w:cs="Times New Roman"/>
          <w:color w:val="000000"/>
          <w:sz w:val="24"/>
          <w:szCs w:val="24"/>
          <w:lang w:val="ro-RO"/>
        </w:rPr>
        <w:t xml:space="preserve">           - </w:t>
      </w:r>
      <w:r w:rsidRPr="000F329D">
        <w:rPr>
          <w:rFonts w:ascii="Times New Roman" w:hAnsi="Times New Roman" w:cs="Times New Roman"/>
          <w:bCs/>
          <w:sz w:val="24"/>
          <w:szCs w:val="24"/>
          <w:lang w:val="ro-RO"/>
        </w:rPr>
        <w:t xml:space="preserve">2 </w:t>
      </w:r>
      <w:r w:rsidRPr="000F329D">
        <w:rPr>
          <w:rFonts w:ascii="Times New Roman" w:hAnsi="Times New Roman" w:cs="Times New Roman"/>
          <w:color w:val="000000"/>
          <w:sz w:val="24"/>
          <w:szCs w:val="24"/>
          <w:lang w:val="ro-RO"/>
        </w:rPr>
        <w:t>inspec</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color w:val="000000"/>
          <w:sz w:val="24"/>
          <w:szCs w:val="24"/>
          <w:lang w:val="ro-RO"/>
        </w:rPr>
        <w:t>ii pentru identificarea de obiective noi,</w:t>
      </w:r>
    </w:p>
    <w:p w14:paraId="6EF19395" w14:textId="438E05FD" w:rsidR="00304549" w:rsidRPr="000F329D" w:rsidRDefault="00304549" w:rsidP="000F329D">
      <w:pPr>
        <w:shd w:val="clear" w:color="auto" w:fill="FFFFFF"/>
        <w:spacing w:after="0" w:line="240" w:lineRule="auto"/>
        <w:rPr>
          <w:rFonts w:ascii="Times New Roman" w:hAnsi="Times New Roman" w:cs="Times New Roman"/>
          <w:sz w:val="24"/>
          <w:szCs w:val="24"/>
          <w:lang w:val="ro-RO"/>
        </w:rPr>
      </w:pPr>
      <w:r w:rsidRPr="000F329D">
        <w:rPr>
          <w:rFonts w:ascii="Times New Roman" w:hAnsi="Times New Roman" w:cs="Times New Roman"/>
          <w:color w:val="000000"/>
          <w:sz w:val="24"/>
          <w:szCs w:val="24"/>
          <w:lang w:val="ro-RO"/>
        </w:rPr>
        <w:t xml:space="preserve">           - </w:t>
      </w:r>
      <w:r w:rsidRPr="000F329D">
        <w:rPr>
          <w:rFonts w:ascii="Times New Roman" w:hAnsi="Times New Roman" w:cs="Times New Roman"/>
          <w:sz w:val="24"/>
          <w:szCs w:val="24"/>
          <w:lang w:val="ro-RO"/>
        </w:rPr>
        <w:t>5 i</w:t>
      </w:r>
      <w:r w:rsidRPr="000F329D">
        <w:rPr>
          <w:rFonts w:ascii="Times New Roman" w:hAnsi="Times New Roman" w:cs="Times New Roman"/>
          <w:color w:val="000000"/>
          <w:sz w:val="24"/>
          <w:szCs w:val="24"/>
          <w:lang w:val="ro-RO"/>
        </w:rPr>
        <w:t>nspec</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color w:val="000000"/>
          <w:sz w:val="24"/>
          <w:szCs w:val="24"/>
          <w:lang w:val="ro-RO"/>
        </w:rPr>
        <w:t>ii pentru verificarea realiz</w:t>
      </w:r>
      <w:r w:rsidRPr="000F329D">
        <w:rPr>
          <w:rFonts w:ascii="Times New Roman" w:hAnsi="Times New Roman" w:cs="Times New Roman"/>
          <w:sz w:val="24"/>
          <w:szCs w:val="24"/>
          <w:lang w:val="ro-RO"/>
        </w:rPr>
        <w:t>ă</w:t>
      </w:r>
      <w:r w:rsidRPr="000F329D">
        <w:rPr>
          <w:rFonts w:ascii="Times New Roman" w:hAnsi="Times New Roman" w:cs="Times New Roman"/>
          <w:color w:val="000000"/>
          <w:sz w:val="24"/>
          <w:szCs w:val="24"/>
          <w:lang w:val="ro-RO"/>
        </w:rPr>
        <w:t>rii m</w:t>
      </w:r>
      <w:r w:rsidRPr="000F329D">
        <w:rPr>
          <w:rFonts w:ascii="Times New Roman" w:hAnsi="Times New Roman" w:cs="Times New Roman"/>
          <w:sz w:val="24"/>
          <w:szCs w:val="24"/>
          <w:lang w:val="ro-RO"/>
        </w:rPr>
        <w:t xml:space="preserve">ăsurilor impuse, </w:t>
      </w:r>
    </w:p>
    <w:p w14:paraId="44B7A06F" w14:textId="45D69A7C" w:rsidR="00304549" w:rsidRPr="000F329D" w:rsidRDefault="00304549" w:rsidP="000F329D">
      <w:pPr>
        <w:shd w:val="clear" w:color="auto" w:fill="FFFFFF"/>
        <w:spacing w:after="0" w:line="240" w:lineRule="auto"/>
        <w:rPr>
          <w:rFonts w:ascii="Times New Roman" w:hAnsi="Times New Roman" w:cs="Times New Roman"/>
          <w:color w:val="000000"/>
          <w:sz w:val="24"/>
          <w:szCs w:val="24"/>
          <w:lang w:val="ro-RO"/>
        </w:rPr>
      </w:pPr>
      <w:r w:rsidRPr="000F329D">
        <w:rPr>
          <w:rFonts w:ascii="Times New Roman" w:hAnsi="Times New Roman" w:cs="Times New Roman"/>
          <w:color w:val="000000"/>
          <w:sz w:val="24"/>
          <w:szCs w:val="24"/>
          <w:lang w:val="ro-RO"/>
        </w:rPr>
        <w:t xml:space="preserve">           </w:t>
      </w:r>
      <w:r w:rsidRPr="000F329D">
        <w:rPr>
          <w:rFonts w:ascii="Times New Roman" w:hAnsi="Times New Roman" w:cs="Times New Roman"/>
          <w:bCs/>
          <w:sz w:val="24"/>
          <w:szCs w:val="24"/>
          <w:lang w:val="ro-RO"/>
        </w:rPr>
        <w:t>- 63 inspec</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bCs/>
          <w:sz w:val="24"/>
          <w:szCs w:val="24"/>
          <w:lang w:val="ro-RO"/>
        </w:rPr>
        <w:t>ii cu alte autorit</w:t>
      </w:r>
      <w:r w:rsidRPr="000F329D">
        <w:rPr>
          <w:rFonts w:ascii="Times New Roman" w:hAnsi="Times New Roman" w:cs="Times New Roman"/>
          <w:sz w:val="24"/>
          <w:szCs w:val="24"/>
          <w:lang w:val="ro-RO"/>
        </w:rPr>
        <w:t>ă</w:t>
      </w:r>
      <w:r w:rsidR="000F329D" w:rsidRPr="000F329D">
        <w:rPr>
          <w:rFonts w:ascii="Times New Roman" w:hAnsi="Times New Roman" w:cs="Times New Roman"/>
          <w:color w:val="000000"/>
          <w:sz w:val="24"/>
          <w:szCs w:val="24"/>
          <w:lang w:val="ro-RO"/>
        </w:rPr>
        <w:t>ț</w:t>
      </w:r>
      <w:r w:rsidRPr="000F329D">
        <w:rPr>
          <w:rFonts w:ascii="Times New Roman" w:hAnsi="Times New Roman" w:cs="Times New Roman"/>
          <w:bCs/>
          <w:sz w:val="24"/>
          <w:szCs w:val="24"/>
          <w:lang w:val="ro-RO"/>
        </w:rPr>
        <w:t>i.</w:t>
      </w:r>
    </w:p>
    <w:p w14:paraId="53928BFA" w14:textId="77777777" w:rsidR="00304549" w:rsidRPr="000F329D" w:rsidRDefault="00304549" w:rsidP="000F329D">
      <w:pPr>
        <w:shd w:val="clear" w:color="auto" w:fill="FFFFFF"/>
        <w:spacing w:after="0" w:line="240" w:lineRule="auto"/>
        <w:rPr>
          <w:rFonts w:ascii="Times New Roman" w:hAnsi="Times New Roman" w:cs="Times New Roman"/>
          <w:sz w:val="24"/>
          <w:szCs w:val="24"/>
          <w:lang w:val="ro-RO"/>
        </w:rPr>
      </w:pPr>
      <w:r w:rsidRPr="000F329D">
        <w:rPr>
          <w:rFonts w:ascii="Times New Roman" w:hAnsi="Times New Roman" w:cs="Times New Roman"/>
          <w:bCs/>
          <w:sz w:val="24"/>
          <w:szCs w:val="24"/>
          <w:lang w:val="ro-RO"/>
        </w:rPr>
        <w:t xml:space="preserve">           </w:t>
      </w:r>
    </w:p>
    <w:p w14:paraId="7B28D377" w14:textId="4AA5FB91" w:rsidR="00304549" w:rsidRPr="000F329D" w:rsidRDefault="00304549" w:rsidP="000F329D">
      <w:pPr>
        <w:autoSpaceDE w:val="0"/>
        <w:autoSpaceDN w:val="0"/>
        <w:adjustRightInd w:val="0"/>
        <w:spacing w:after="0" w:line="240" w:lineRule="auto"/>
        <w:jc w:val="both"/>
        <w:rPr>
          <w:rFonts w:ascii="Times New Roman" w:hAnsi="Times New Roman" w:cs="Times New Roman"/>
          <w:b/>
          <w:i/>
          <w:sz w:val="24"/>
          <w:szCs w:val="24"/>
          <w:lang w:val="ro-RO"/>
        </w:rPr>
      </w:pPr>
      <w:r w:rsidRPr="000F329D">
        <w:rPr>
          <w:rFonts w:ascii="Times New Roman" w:hAnsi="Times New Roman" w:cs="Times New Roman"/>
          <w:b/>
          <w:i/>
          <w:sz w:val="24"/>
          <w:szCs w:val="24"/>
          <w:lang w:val="ro-RO"/>
        </w:rPr>
        <w:t xml:space="preserve"> Sanc</w:t>
      </w:r>
      <w:r w:rsidR="000F329D" w:rsidRPr="000F329D">
        <w:rPr>
          <w:rFonts w:ascii="Times New Roman" w:hAnsi="Times New Roman" w:cs="Times New Roman"/>
          <w:b/>
          <w:i/>
          <w:sz w:val="24"/>
          <w:szCs w:val="24"/>
          <w:lang w:val="ro-RO"/>
        </w:rPr>
        <w:t>ț</w:t>
      </w:r>
      <w:r w:rsidRPr="000F329D">
        <w:rPr>
          <w:rFonts w:ascii="Times New Roman" w:hAnsi="Times New Roman" w:cs="Times New Roman"/>
          <w:b/>
          <w:i/>
          <w:sz w:val="24"/>
          <w:szCs w:val="24"/>
          <w:lang w:val="ro-RO"/>
        </w:rPr>
        <w:t>iuni aplicate:</w:t>
      </w:r>
    </w:p>
    <w:p w14:paraId="68456C9F" w14:textId="607C6116" w:rsidR="00304549" w:rsidRPr="000F329D" w:rsidRDefault="00304549" w:rsidP="000F329D">
      <w:pPr>
        <w:spacing w:after="0" w:line="240" w:lineRule="auto"/>
        <w:ind w:firstLine="697"/>
        <w:jc w:val="both"/>
        <w:rPr>
          <w:rFonts w:ascii="Times New Roman" w:hAnsi="Times New Roman" w:cs="Times New Roman"/>
          <w:iCs/>
          <w:sz w:val="24"/>
          <w:szCs w:val="24"/>
          <w:lang w:val="ro-RO"/>
        </w:rPr>
      </w:pPr>
      <w:r w:rsidRPr="000F329D">
        <w:rPr>
          <w:rFonts w:ascii="Times New Roman" w:hAnsi="Times New Roman" w:cs="Times New Roman"/>
          <w:i/>
          <w:sz w:val="24"/>
          <w:szCs w:val="24"/>
          <w:lang w:val="ro-RO"/>
        </w:rPr>
        <w:t xml:space="preserve">Raportat la cele 309  de controale au fost aplicate un număr total de </w:t>
      </w:r>
      <w:r w:rsidRPr="000F329D">
        <w:rPr>
          <w:rFonts w:ascii="Times New Roman" w:hAnsi="Times New Roman" w:cs="Times New Roman"/>
          <w:sz w:val="24"/>
          <w:szCs w:val="24"/>
          <w:lang w:val="ro-RO"/>
        </w:rPr>
        <w:t>57 sanc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iuni principale, respectiv: 13 avertismente și 44 amenzi contraven</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ionale, în valoare totală de 557.500 lei, pentru următoarele abateri:</w:t>
      </w:r>
      <w:r w:rsidRPr="000F329D">
        <w:rPr>
          <w:rFonts w:ascii="Times New Roman" w:hAnsi="Times New Roman" w:cs="Times New Roman"/>
          <w:iCs/>
          <w:sz w:val="24"/>
          <w:szCs w:val="24"/>
          <w:lang w:val="ro-RO"/>
        </w:rPr>
        <w:t xml:space="preserve">             </w:t>
      </w:r>
    </w:p>
    <w:p w14:paraId="4A64FB49" w14:textId="4A90CE42" w:rsidR="00304549" w:rsidRPr="000F329D" w:rsidRDefault="00304549" w:rsidP="000F329D">
      <w:pPr>
        <w:spacing w:after="0" w:line="240" w:lineRule="auto"/>
        <w:jc w:val="both"/>
        <w:rPr>
          <w:rFonts w:ascii="Times New Roman" w:hAnsi="Times New Roman" w:cs="Times New Roman"/>
          <w:iCs/>
          <w:sz w:val="24"/>
          <w:szCs w:val="24"/>
          <w:lang w:val="ro-RO"/>
        </w:rPr>
      </w:pPr>
      <w:r w:rsidRPr="000F329D">
        <w:rPr>
          <w:rFonts w:ascii="Times New Roman" w:hAnsi="Times New Roman" w:cs="Times New Roman"/>
          <w:sz w:val="24"/>
          <w:szCs w:val="24"/>
          <w:lang w:val="ro-RO"/>
        </w:rPr>
        <w:t xml:space="preserve">           - nerespectarea </w:t>
      </w:r>
      <w:r w:rsidRPr="000F329D">
        <w:rPr>
          <w:rFonts w:ascii="Times New Roman" w:hAnsi="Times New Roman" w:cs="Times New Roman"/>
          <w:iCs/>
          <w:sz w:val="24"/>
          <w:szCs w:val="24"/>
          <w:lang w:val="ro-RO"/>
        </w:rPr>
        <w:t>actelor de reglementare ob</w:t>
      </w:r>
      <w:r w:rsidR="000F329D" w:rsidRPr="000F329D">
        <w:rPr>
          <w:rFonts w:ascii="Times New Roman" w:hAnsi="Times New Roman" w:cs="Times New Roman"/>
          <w:iCs/>
          <w:sz w:val="24"/>
          <w:szCs w:val="24"/>
          <w:lang w:val="ro-RO"/>
        </w:rPr>
        <w:t>ț</w:t>
      </w:r>
      <w:r w:rsidRPr="000F329D">
        <w:rPr>
          <w:rFonts w:ascii="Times New Roman" w:hAnsi="Times New Roman" w:cs="Times New Roman"/>
          <w:iCs/>
          <w:sz w:val="24"/>
          <w:szCs w:val="24"/>
          <w:lang w:val="ro-RO"/>
        </w:rPr>
        <w:t>inute,</w:t>
      </w:r>
    </w:p>
    <w:p w14:paraId="1F08EC19" w14:textId="7672DF8C" w:rsidR="00304549" w:rsidRPr="000F329D" w:rsidRDefault="00304549" w:rsidP="000F329D">
      <w:pPr>
        <w:spacing w:after="0" w:line="240" w:lineRule="auto"/>
        <w:jc w:val="both"/>
        <w:rPr>
          <w:rFonts w:ascii="Times New Roman" w:hAnsi="Times New Roman" w:cs="Times New Roman"/>
          <w:sz w:val="24"/>
          <w:szCs w:val="24"/>
          <w:lang w:val="ro-RO"/>
        </w:rPr>
      </w:pPr>
      <w:r w:rsidRPr="000F329D">
        <w:rPr>
          <w:rFonts w:ascii="Times New Roman" w:hAnsi="Times New Roman" w:cs="Times New Roman"/>
          <w:iCs/>
          <w:sz w:val="24"/>
          <w:szCs w:val="24"/>
          <w:lang w:val="ro-RO"/>
        </w:rPr>
        <w:t xml:space="preserve">           </w:t>
      </w:r>
      <w:r w:rsidRPr="000F329D">
        <w:rPr>
          <w:rFonts w:ascii="Times New Roman" w:hAnsi="Times New Roman" w:cs="Times New Roman"/>
          <w:color w:val="000000"/>
          <w:sz w:val="24"/>
          <w:szCs w:val="24"/>
          <w:lang w:val="ro-RO"/>
        </w:rPr>
        <w:t xml:space="preserve">- </w:t>
      </w:r>
      <w:r w:rsidRPr="000F329D">
        <w:rPr>
          <w:rFonts w:ascii="Times New Roman" w:hAnsi="Times New Roman" w:cs="Times New Roman"/>
          <w:sz w:val="24"/>
          <w:szCs w:val="24"/>
          <w:lang w:val="ro-RO"/>
        </w:rPr>
        <w:t>nedepunerea declara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iei la fondul pentru mediu,</w:t>
      </w:r>
    </w:p>
    <w:p w14:paraId="345646FC" w14:textId="2DFCA5E9" w:rsidR="00304549" w:rsidRPr="000F329D" w:rsidRDefault="00304549" w:rsidP="000F329D">
      <w:pPr>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 xml:space="preserve">           - lipsa eviden</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ei gestiunii deșeurilor,</w:t>
      </w:r>
    </w:p>
    <w:p w14:paraId="6CEE0B75" w14:textId="4CF15C8A" w:rsidR="00304549" w:rsidRPr="000F329D" w:rsidRDefault="00304549" w:rsidP="000F329D">
      <w:pPr>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 xml:space="preserve">           - transportul de</w:t>
      </w:r>
      <w:r w:rsidRPr="000F329D">
        <w:rPr>
          <w:rFonts w:ascii="Times New Roman" w:hAnsi="Times New Roman" w:cs="Times New Roman"/>
          <w:color w:val="000000"/>
          <w:sz w:val="24"/>
          <w:szCs w:val="24"/>
          <w:lang w:val="ro-RO"/>
        </w:rPr>
        <w:t>ș</w:t>
      </w:r>
      <w:r w:rsidRPr="000F329D">
        <w:rPr>
          <w:rFonts w:ascii="Times New Roman" w:hAnsi="Times New Roman" w:cs="Times New Roman"/>
          <w:sz w:val="24"/>
          <w:szCs w:val="24"/>
          <w:lang w:val="ro-RO"/>
        </w:rPr>
        <w:t>eurilor fără a de</w:t>
      </w:r>
      <w:r w:rsidR="000F329D" w:rsidRPr="000F329D">
        <w:rPr>
          <w:rFonts w:ascii="Times New Roman" w:hAnsi="Times New Roman" w:cs="Times New Roman"/>
          <w:iCs/>
          <w:sz w:val="24"/>
          <w:szCs w:val="24"/>
          <w:lang w:val="ro-RO"/>
        </w:rPr>
        <w:t>ț</w:t>
      </w:r>
      <w:r w:rsidRPr="000F329D">
        <w:rPr>
          <w:rFonts w:ascii="Times New Roman" w:hAnsi="Times New Roman" w:cs="Times New Roman"/>
          <w:sz w:val="24"/>
          <w:szCs w:val="24"/>
          <w:lang w:val="ro-RO"/>
        </w:rPr>
        <w:t>ine formulare de</w:t>
      </w:r>
      <w:r w:rsidRPr="000F329D">
        <w:rPr>
          <w:rFonts w:ascii="Times New Roman" w:hAnsi="Times New Roman" w:cs="Times New Roman"/>
          <w:color w:val="0A0A0A"/>
          <w:sz w:val="24"/>
          <w:szCs w:val="24"/>
          <w:lang w:val="ro-RO"/>
        </w:rPr>
        <w:t xml:space="preserve"> î</w:t>
      </w:r>
      <w:r w:rsidRPr="000F329D">
        <w:rPr>
          <w:rFonts w:ascii="Times New Roman" w:hAnsi="Times New Roman" w:cs="Times New Roman"/>
          <w:sz w:val="24"/>
          <w:szCs w:val="24"/>
          <w:lang w:val="ro-RO"/>
        </w:rPr>
        <w:t>ncărcare/descărcare de</w:t>
      </w:r>
      <w:r w:rsidRPr="000F329D">
        <w:rPr>
          <w:rFonts w:ascii="Times New Roman" w:hAnsi="Times New Roman" w:cs="Times New Roman"/>
          <w:color w:val="000000"/>
          <w:sz w:val="24"/>
          <w:szCs w:val="24"/>
          <w:lang w:val="ro-RO"/>
        </w:rPr>
        <w:t>ș</w:t>
      </w:r>
      <w:r w:rsidRPr="000F329D">
        <w:rPr>
          <w:rFonts w:ascii="Times New Roman" w:hAnsi="Times New Roman" w:cs="Times New Roman"/>
          <w:sz w:val="24"/>
          <w:szCs w:val="24"/>
          <w:lang w:val="ro-RO"/>
        </w:rPr>
        <w:t>euri,</w:t>
      </w:r>
    </w:p>
    <w:p w14:paraId="033A8683" w14:textId="1993F4DE" w:rsidR="00304549" w:rsidRPr="000F329D" w:rsidRDefault="00304549" w:rsidP="000F329D">
      <w:pPr>
        <w:spacing w:after="0" w:line="240" w:lineRule="auto"/>
        <w:jc w:val="both"/>
        <w:rPr>
          <w:rFonts w:ascii="Times New Roman" w:hAnsi="Times New Roman" w:cs="Times New Roman"/>
          <w:iCs/>
          <w:sz w:val="24"/>
          <w:szCs w:val="24"/>
          <w:lang w:val="ro-RO"/>
        </w:rPr>
      </w:pPr>
      <w:r w:rsidRPr="000F329D">
        <w:rPr>
          <w:rFonts w:ascii="Times New Roman" w:hAnsi="Times New Roman" w:cs="Times New Roman"/>
          <w:sz w:val="24"/>
          <w:szCs w:val="24"/>
          <w:lang w:val="ro-RO"/>
        </w:rPr>
        <w:t xml:space="preserve">           </w:t>
      </w:r>
      <w:r w:rsidRPr="000F329D">
        <w:rPr>
          <w:rFonts w:ascii="Times New Roman" w:hAnsi="Times New Roman" w:cs="Times New Roman"/>
          <w:iCs/>
          <w:sz w:val="24"/>
          <w:szCs w:val="24"/>
          <w:lang w:val="ro-RO"/>
        </w:rPr>
        <w:t>- lipsa solicitării/ob</w:t>
      </w:r>
      <w:r w:rsidR="000F329D" w:rsidRPr="000F329D">
        <w:rPr>
          <w:rFonts w:ascii="Times New Roman" w:hAnsi="Times New Roman" w:cs="Times New Roman"/>
          <w:iCs/>
          <w:sz w:val="24"/>
          <w:szCs w:val="24"/>
          <w:lang w:val="ro-RO"/>
        </w:rPr>
        <w:t>ț</w:t>
      </w:r>
      <w:r w:rsidRPr="000F329D">
        <w:rPr>
          <w:rFonts w:ascii="Times New Roman" w:hAnsi="Times New Roman" w:cs="Times New Roman"/>
          <w:iCs/>
          <w:sz w:val="24"/>
          <w:szCs w:val="24"/>
          <w:lang w:val="ro-RO"/>
        </w:rPr>
        <w:t>inerii actelor de reglementare din punct de vedere al protec</w:t>
      </w:r>
      <w:r w:rsidR="000F329D" w:rsidRPr="000F329D">
        <w:rPr>
          <w:rFonts w:ascii="Times New Roman" w:hAnsi="Times New Roman" w:cs="Times New Roman"/>
          <w:iCs/>
          <w:sz w:val="24"/>
          <w:szCs w:val="24"/>
          <w:lang w:val="ro-RO"/>
        </w:rPr>
        <w:t>ț</w:t>
      </w:r>
      <w:r w:rsidRPr="000F329D">
        <w:rPr>
          <w:rFonts w:ascii="Times New Roman" w:hAnsi="Times New Roman" w:cs="Times New Roman"/>
          <w:iCs/>
          <w:sz w:val="24"/>
          <w:szCs w:val="24"/>
          <w:lang w:val="ro-RO"/>
        </w:rPr>
        <w:t xml:space="preserve">iei mediului, </w:t>
      </w:r>
    </w:p>
    <w:p w14:paraId="7746FE91" w14:textId="2BBD93F6" w:rsidR="00304549" w:rsidRPr="000F329D" w:rsidRDefault="00304549" w:rsidP="000F329D">
      <w:pPr>
        <w:spacing w:after="0" w:line="240" w:lineRule="auto"/>
        <w:jc w:val="both"/>
        <w:rPr>
          <w:rFonts w:ascii="Times New Roman" w:hAnsi="Times New Roman" w:cs="Times New Roman"/>
          <w:color w:val="000000"/>
          <w:sz w:val="24"/>
          <w:szCs w:val="24"/>
          <w:lang w:val="ro-RO"/>
        </w:rPr>
      </w:pPr>
      <w:r w:rsidRPr="000F329D">
        <w:rPr>
          <w:rFonts w:ascii="Times New Roman" w:hAnsi="Times New Roman" w:cs="Times New Roman"/>
          <w:iCs/>
          <w:sz w:val="24"/>
          <w:szCs w:val="24"/>
          <w:lang w:val="ro-RO"/>
        </w:rPr>
        <w:t xml:space="preserve">          </w:t>
      </w:r>
      <w:r w:rsidRPr="000F329D">
        <w:rPr>
          <w:rFonts w:ascii="Times New Roman" w:hAnsi="Times New Roman" w:cs="Times New Roman"/>
          <w:color w:val="000000"/>
          <w:sz w:val="24"/>
          <w:szCs w:val="24"/>
          <w:lang w:val="ro-RO"/>
        </w:rPr>
        <w:t>-  depozitarea deșeurilor pe spa</w:t>
      </w:r>
      <w:r w:rsidR="000F329D" w:rsidRPr="000F329D">
        <w:rPr>
          <w:rFonts w:ascii="Times New Roman" w:hAnsi="Times New Roman" w:cs="Times New Roman"/>
          <w:color w:val="0A0A0A"/>
          <w:sz w:val="24"/>
          <w:szCs w:val="24"/>
          <w:lang w:val="ro-RO"/>
        </w:rPr>
        <w:t>ț</w:t>
      </w:r>
      <w:r w:rsidRPr="000F329D">
        <w:rPr>
          <w:rFonts w:ascii="Times New Roman" w:hAnsi="Times New Roman" w:cs="Times New Roman"/>
          <w:color w:val="0A0A0A"/>
          <w:sz w:val="24"/>
          <w:szCs w:val="24"/>
          <w:lang w:val="ro-RO"/>
        </w:rPr>
        <w:t>i</w:t>
      </w:r>
      <w:r w:rsidRPr="000F329D">
        <w:rPr>
          <w:rFonts w:ascii="Times New Roman" w:hAnsi="Times New Roman" w:cs="Times New Roman"/>
          <w:color w:val="000000"/>
          <w:sz w:val="24"/>
          <w:szCs w:val="24"/>
          <w:lang w:val="ro-RO"/>
        </w:rPr>
        <w:t>i neautorizate,</w:t>
      </w:r>
    </w:p>
    <w:p w14:paraId="79A0FC9B" w14:textId="6C278462" w:rsidR="00304549" w:rsidRPr="000F329D" w:rsidRDefault="00304549" w:rsidP="000F329D">
      <w:pPr>
        <w:spacing w:after="0" w:line="240" w:lineRule="auto"/>
        <w:jc w:val="both"/>
        <w:rPr>
          <w:rFonts w:ascii="Times New Roman" w:hAnsi="Times New Roman" w:cs="Times New Roman"/>
          <w:sz w:val="24"/>
          <w:szCs w:val="24"/>
          <w:lang w:val="ro-RO"/>
        </w:rPr>
      </w:pPr>
      <w:r w:rsidRPr="000F329D">
        <w:rPr>
          <w:rFonts w:ascii="Times New Roman" w:hAnsi="Times New Roman" w:cs="Times New Roman"/>
          <w:color w:val="000000"/>
          <w:sz w:val="24"/>
          <w:szCs w:val="24"/>
          <w:lang w:val="ro-RO"/>
        </w:rPr>
        <w:t xml:space="preserve">          </w:t>
      </w:r>
      <w:r w:rsidRPr="000F329D">
        <w:rPr>
          <w:rFonts w:ascii="Times New Roman" w:hAnsi="Times New Roman" w:cs="Times New Roman"/>
          <w:sz w:val="24"/>
          <w:szCs w:val="24"/>
          <w:lang w:val="ro-RO"/>
        </w:rPr>
        <w:t>-  eliminarea prin ardere a deșeurilor,</w:t>
      </w:r>
    </w:p>
    <w:p w14:paraId="3007C7DC" w14:textId="77777777" w:rsidR="00304549" w:rsidRPr="000F329D" w:rsidRDefault="00304549" w:rsidP="000F329D">
      <w:pPr>
        <w:spacing w:after="0" w:line="240" w:lineRule="auto"/>
        <w:jc w:val="both"/>
        <w:rPr>
          <w:rFonts w:ascii="Times New Roman" w:hAnsi="Times New Roman" w:cs="Times New Roman"/>
          <w:color w:val="000000"/>
          <w:sz w:val="24"/>
          <w:szCs w:val="24"/>
          <w:lang w:val="ro-RO"/>
        </w:rPr>
      </w:pPr>
      <w:r w:rsidRPr="000F329D">
        <w:rPr>
          <w:rFonts w:ascii="Times New Roman" w:hAnsi="Times New Roman" w:cs="Times New Roman"/>
          <w:sz w:val="24"/>
          <w:szCs w:val="24"/>
          <w:lang w:val="ro-RO"/>
        </w:rPr>
        <w:t xml:space="preserve">          -  transportul materialului lemnos peste cursul de apă,</w:t>
      </w:r>
    </w:p>
    <w:p w14:paraId="358B1F02" w14:textId="77777777" w:rsidR="00304549" w:rsidRPr="000F329D" w:rsidRDefault="00304549" w:rsidP="000F329D">
      <w:pPr>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 xml:space="preserve">          -  depozitarea materialului lemnos în albia pârâului,</w:t>
      </w:r>
    </w:p>
    <w:p w14:paraId="353172A2" w14:textId="228C94B9" w:rsidR="00304549" w:rsidRPr="000F329D" w:rsidRDefault="00304549" w:rsidP="000F329D">
      <w:pPr>
        <w:spacing w:after="0" w:line="240" w:lineRule="auto"/>
        <w:jc w:val="both"/>
        <w:rPr>
          <w:rFonts w:ascii="Times New Roman" w:hAnsi="Times New Roman" w:cs="Times New Roman"/>
          <w:color w:val="000000"/>
          <w:sz w:val="24"/>
          <w:szCs w:val="24"/>
          <w:lang w:val="ro-RO"/>
        </w:rPr>
      </w:pPr>
      <w:r w:rsidRPr="000F329D">
        <w:rPr>
          <w:rFonts w:ascii="Times New Roman" w:hAnsi="Times New Roman" w:cs="Times New Roman"/>
          <w:sz w:val="24"/>
          <w:szCs w:val="24"/>
          <w:lang w:val="ro-RO"/>
        </w:rPr>
        <w:t xml:space="preserve">          </w:t>
      </w:r>
      <w:r w:rsidRPr="000F329D">
        <w:rPr>
          <w:rFonts w:ascii="Times New Roman" w:hAnsi="Times New Roman" w:cs="Times New Roman"/>
          <w:color w:val="000000"/>
          <w:sz w:val="24"/>
          <w:szCs w:val="24"/>
          <w:lang w:val="ro-RO"/>
        </w:rPr>
        <w:t>-  neasigurarea colect</w:t>
      </w:r>
      <w:r w:rsidRPr="000F329D">
        <w:rPr>
          <w:rFonts w:ascii="Times New Roman" w:hAnsi="Times New Roman" w:cs="Times New Roman"/>
          <w:sz w:val="24"/>
          <w:szCs w:val="24"/>
          <w:lang w:val="ro-RO"/>
        </w:rPr>
        <w:t>ării separate a deșeurilor</w:t>
      </w:r>
      <w:r w:rsidRPr="000F329D">
        <w:rPr>
          <w:rFonts w:ascii="Times New Roman" w:hAnsi="Times New Roman" w:cs="Times New Roman"/>
          <w:color w:val="000000"/>
          <w:sz w:val="24"/>
          <w:szCs w:val="24"/>
          <w:lang w:val="ro-RO"/>
        </w:rPr>
        <w:t>,</w:t>
      </w:r>
    </w:p>
    <w:p w14:paraId="450781B3" w14:textId="77777777" w:rsidR="00304549" w:rsidRPr="000F329D" w:rsidRDefault="00304549" w:rsidP="000F329D">
      <w:pPr>
        <w:spacing w:after="0" w:line="240" w:lineRule="auto"/>
        <w:jc w:val="both"/>
        <w:rPr>
          <w:rFonts w:ascii="Times New Roman" w:hAnsi="Times New Roman" w:cs="Times New Roman"/>
          <w:color w:val="000000"/>
          <w:sz w:val="24"/>
          <w:szCs w:val="24"/>
          <w:lang w:val="ro-RO"/>
        </w:rPr>
      </w:pPr>
      <w:r w:rsidRPr="000F329D">
        <w:rPr>
          <w:rFonts w:ascii="Times New Roman" w:hAnsi="Times New Roman" w:cs="Times New Roman"/>
          <w:color w:val="000000"/>
          <w:sz w:val="24"/>
          <w:szCs w:val="24"/>
          <w:lang w:val="ro-RO"/>
        </w:rPr>
        <w:t xml:space="preserve">          -  deversare ape uzate </w:t>
      </w:r>
      <w:r w:rsidRPr="000F329D">
        <w:rPr>
          <w:rFonts w:ascii="Times New Roman" w:hAnsi="Times New Roman" w:cs="Times New Roman"/>
          <w:color w:val="0A0A0A"/>
          <w:sz w:val="24"/>
          <w:szCs w:val="24"/>
          <w:lang w:val="ro-RO"/>
        </w:rPr>
        <w:t>î</w:t>
      </w:r>
      <w:r w:rsidRPr="000F329D">
        <w:rPr>
          <w:rFonts w:ascii="Times New Roman" w:hAnsi="Times New Roman" w:cs="Times New Roman"/>
          <w:color w:val="000000"/>
          <w:sz w:val="24"/>
          <w:szCs w:val="24"/>
          <w:lang w:val="ro-RO"/>
        </w:rPr>
        <w:t>n apele subterane.</w:t>
      </w:r>
    </w:p>
    <w:p w14:paraId="4C07897E" w14:textId="77777777" w:rsidR="00304549" w:rsidRPr="000F329D" w:rsidRDefault="00304549" w:rsidP="000F329D">
      <w:pPr>
        <w:spacing w:after="0" w:line="240" w:lineRule="auto"/>
        <w:jc w:val="both"/>
        <w:rPr>
          <w:rFonts w:ascii="Times New Roman" w:hAnsi="Times New Roman" w:cs="Times New Roman"/>
          <w:color w:val="000000"/>
          <w:sz w:val="24"/>
          <w:szCs w:val="24"/>
          <w:lang w:val="ro-RO"/>
        </w:rPr>
      </w:pPr>
    </w:p>
    <w:p w14:paraId="58327BF7" w14:textId="5371F9AE" w:rsidR="00304549" w:rsidRPr="000F329D" w:rsidRDefault="00304549" w:rsidP="000F329D">
      <w:pPr>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Totodată, a fost suspendată activitatea a cinci societă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w:t>
      </w:r>
    </w:p>
    <w:p w14:paraId="23CAA0BA" w14:textId="77777777" w:rsidR="00304549" w:rsidRPr="000F329D" w:rsidRDefault="00304549" w:rsidP="000F329D">
      <w:pPr>
        <w:spacing w:after="0" w:line="240" w:lineRule="auto"/>
        <w:jc w:val="both"/>
        <w:rPr>
          <w:rFonts w:ascii="Times New Roman" w:hAnsi="Times New Roman" w:cs="Times New Roman"/>
          <w:color w:val="000000"/>
          <w:sz w:val="24"/>
          <w:szCs w:val="24"/>
          <w:lang w:val="ro-RO"/>
        </w:rPr>
      </w:pPr>
    </w:p>
    <w:p w14:paraId="2F84CBEC" w14:textId="327E1E32" w:rsidR="00304549" w:rsidRPr="000F329D" w:rsidRDefault="00304549" w:rsidP="000F329D">
      <w:pPr>
        <w:spacing w:after="0" w:line="240" w:lineRule="auto"/>
        <w:jc w:val="both"/>
        <w:rPr>
          <w:rFonts w:ascii="Times New Roman" w:hAnsi="Times New Roman" w:cs="Times New Roman"/>
          <w:b/>
          <w:i/>
          <w:sz w:val="24"/>
          <w:szCs w:val="24"/>
          <w:u w:val="single"/>
          <w:lang w:val="ro-RO"/>
        </w:rPr>
      </w:pPr>
      <w:r w:rsidRPr="000F329D">
        <w:rPr>
          <w:rFonts w:ascii="Times New Roman" w:hAnsi="Times New Roman" w:cs="Times New Roman"/>
          <w:i/>
          <w:sz w:val="24"/>
          <w:szCs w:val="24"/>
          <w:lang w:val="ro-RO"/>
        </w:rPr>
        <w:tab/>
      </w:r>
      <w:r w:rsidRPr="000F329D">
        <w:rPr>
          <w:rFonts w:ascii="Times New Roman" w:hAnsi="Times New Roman" w:cs="Times New Roman"/>
          <w:b/>
          <w:i/>
          <w:sz w:val="24"/>
          <w:szCs w:val="24"/>
          <w:u w:val="single"/>
          <w:lang w:val="ro-RO"/>
        </w:rPr>
        <w:t>Alte activită</w:t>
      </w:r>
      <w:r w:rsidR="000F329D" w:rsidRPr="000F329D">
        <w:rPr>
          <w:rFonts w:ascii="Times New Roman" w:hAnsi="Times New Roman" w:cs="Times New Roman"/>
          <w:b/>
          <w:i/>
          <w:sz w:val="24"/>
          <w:szCs w:val="24"/>
          <w:u w:val="single"/>
          <w:lang w:val="ro-RO"/>
        </w:rPr>
        <w:t>ț</w:t>
      </w:r>
      <w:r w:rsidRPr="000F329D">
        <w:rPr>
          <w:rFonts w:ascii="Times New Roman" w:hAnsi="Times New Roman" w:cs="Times New Roman"/>
          <w:b/>
          <w:i/>
          <w:sz w:val="24"/>
          <w:szCs w:val="24"/>
          <w:u w:val="single"/>
          <w:lang w:val="ro-RO"/>
        </w:rPr>
        <w:t>i :</w:t>
      </w:r>
    </w:p>
    <w:p w14:paraId="148FFA19" w14:textId="154E5059" w:rsidR="00304549" w:rsidRPr="000F329D" w:rsidRDefault="00304549" w:rsidP="000F329D">
      <w:pPr>
        <w:autoSpaceDE w:val="0"/>
        <w:autoSpaceDN w:val="0"/>
        <w:adjustRightInd w:val="0"/>
        <w:spacing w:after="0" w:line="240" w:lineRule="auto"/>
        <w:ind w:left="60"/>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Acest tip de activitate cuprinde activită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ile desfășurate în următoarele domenii:</w:t>
      </w:r>
    </w:p>
    <w:p w14:paraId="727A50FE" w14:textId="0B395ABF"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Accesul publicului la informa</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w:t>
      </w:r>
    </w:p>
    <w:p w14:paraId="59821E27" w14:textId="53222BE7"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Participări la procese civile și penale</w:t>
      </w:r>
    </w:p>
    <w:p w14:paraId="6FCB9E00" w14:textId="105F1FAE"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sz w:val="24"/>
          <w:szCs w:val="24"/>
          <w:lang w:val="ro-RO"/>
        </w:rPr>
      </w:pPr>
      <w:r w:rsidRPr="000F329D">
        <w:rPr>
          <w:rFonts w:ascii="Times New Roman" w:hAnsi="Times New Roman" w:cs="Times New Roman"/>
          <w:sz w:val="24"/>
          <w:szCs w:val="24"/>
          <w:lang w:val="ro-RO"/>
        </w:rPr>
        <w:t>Participări la cursuri de pregătire profesională, simpozioane, întocmire de sinteze/raportări, participări la procedura de reglementare la solicitarea autorită</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ii pentru protec</w:t>
      </w:r>
      <w:r w:rsidR="000F329D" w:rsidRPr="000F329D">
        <w:rPr>
          <w:rFonts w:ascii="Times New Roman" w:hAnsi="Times New Roman" w:cs="Times New Roman"/>
          <w:sz w:val="24"/>
          <w:szCs w:val="24"/>
          <w:lang w:val="ro-RO"/>
        </w:rPr>
        <w:t>ț</w:t>
      </w:r>
      <w:r w:rsidRPr="000F329D">
        <w:rPr>
          <w:rFonts w:ascii="Times New Roman" w:hAnsi="Times New Roman" w:cs="Times New Roman"/>
          <w:sz w:val="24"/>
          <w:szCs w:val="24"/>
          <w:lang w:val="ro-RO"/>
        </w:rPr>
        <w:t>ia mediului etc.</w:t>
      </w:r>
    </w:p>
    <w:p w14:paraId="71794C0D" w14:textId="77777777" w:rsidR="00304549" w:rsidRPr="000F329D" w:rsidRDefault="00304549" w:rsidP="000F329D">
      <w:pPr>
        <w:autoSpaceDE w:val="0"/>
        <w:autoSpaceDN w:val="0"/>
        <w:adjustRightInd w:val="0"/>
        <w:spacing w:after="0" w:line="240" w:lineRule="auto"/>
        <w:ind w:left="780"/>
        <w:jc w:val="both"/>
        <w:rPr>
          <w:rFonts w:ascii="Times New Roman" w:hAnsi="Times New Roman" w:cs="Times New Roman"/>
          <w:sz w:val="24"/>
          <w:szCs w:val="24"/>
          <w:lang w:val="ro-RO"/>
        </w:rPr>
      </w:pPr>
    </w:p>
    <w:p w14:paraId="556777D9" w14:textId="06CF8086" w:rsidR="00304549" w:rsidRPr="000F329D" w:rsidRDefault="00304549" w:rsidP="000F329D">
      <w:pPr>
        <w:autoSpaceDE w:val="0"/>
        <w:autoSpaceDN w:val="0"/>
        <w:adjustRightInd w:val="0"/>
        <w:spacing w:after="0" w:line="240" w:lineRule="auto"/>
        <w:ind w:left="60"/>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În Planul de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ie pentru anul </w:t>
      </w:r>
      <w:r w:rsidRPr="000F329D">
        <w:rPr>
          <w:rFonts w:ascii="Times New Roman" w:hAnsi="Times New Roman" w:cs="Times New Roman"/>
          <w:b/>
          <w:i/>
          <w:sz w:val="24"/>
          <w:szCs w:val="24"/>
          <w:lang w:val="ro-RO"/>
        </w:rPr>
        <w:t>2024</w:t>
      </w:r>
      <w:r w:rsidRPr="000F329D">
        <w:rPr>
          <w:rFonts w:ascii="Times New Roman" w:hAnsi="Times New Roman" w:cs="Times New Roman"/>
          <w:i/>
          <w:sz w:val="24"/>
          <w:szCs w:val="24"/>
          <w:lang w:val="ro-RO"/>
        </w:rPr>
        <w:t xml:space="preserve">  au fost  prevăzute un total de </w:t>
      </w:r>
      <w:r w:rsidRPr="000F329D">
        <w:rPr>
          <w:rFonts w:ascii="Times New Roman" w:hAnsi="Times New Roman" w:cs="Times New Roman"/>
          <w:b/>
          <w:i/>
          <w:sz w:val="24"/>
          <w:szCs w:val="24"/>
          <w:lang w:val="ro-RO"/>
        </w:rPr>
        <w:t>206</w:t>
      </w:r>
      <w:r w:rsidRPr="000F329D">
        <w:rPr>
          <w:rFonts w:ascii="Times New Roman" w:hAnsi="Times New Roman" w:cs="Times New Roman"/>
          <w:i/>
          <w:sz w:val="24"/>
          <w:szCs w:val="24"/>
          <w:lang w:val="ro-RO"/>
        </w:rPr>
        <w:t xml:space="preserve">  alte activită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 pentru acest domeniu din care:</w:t>
      </w:r>
    </w:p>
    <w:p w14:paraId="7D6D93AC" w14:textId="1CAA7662"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103</w:t>
      </w:r>
      <w:r w:rsidRPr="000F329D">
        <w:rPr>
          <w:rFonts w:ascii="Times New Roman" w:hAnsi="Times New Roman" w:cs="Times New Roman"/>
          <w:i/>
          <w:sz w:val="24"/>
          <w:szCs w:val="24"/>
          <w:lang w:val="ro-RO"/>
        </w:rPr>
        <w:t xml:space="preserve">  în domeniul controlului poluării și </w:t>
      </w:r>
    </w:p>
    <w:p w14:paraId="6FC73780" w14:textId="47883C23"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103</w:t>
      </w:r>
      <w:r w:rsidRPr="000F329D">
        <w:rPr>
          <w:rFonts w:ascii="Times New Roman" w:hAnsi="Times New Roman" w:cs="Times New Roman"/>
          <w:i/>
          <w:sz w:val="24"/>
          <w:szCs w:val="24"/>
          <w:lang w:val="ro-RO"/>
        </w:rPr>
        <w:t xml:space="preserve"> 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p>
    <w:p w14:paraId="48A919D1" w14:textId="1CE912F2"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Fa</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ă de cele planificate au fost realizate un număr </w:t>
      </w:r>
      <w:r w:rsidRPr="000F329D">
        <w:rPr>
          <w:rFonts w:ascii="Times New Roman" w:hAnsi="Times New Roman" w:cs="Times New Roman"/>
          <w:b/>
          <w:i/>
          <w:sz w:val="24"/>
          <w:szCs w:val="24"/>
          <w:lang w:val="ro-RO"/>
        </w:rPr>
        <w:t>103</w:t>
      </w:r>
      <w:r w:rsidRPr="000F329D">
        <w:rPr>
          <w:rFonts w:ascii="Times New Roman" w:hAnsi="Times New Roman" w:cs="Times New Roman"/>
          <w:i/>
          <w:sz w:val="24"/>
          <w:szCs w:val="24"/>
          <w:lang w:val="ro-RO"/>
        </w:rPr>
        <w:t xml:space="preserve"> alte  activită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 din care:</w:t>
      </w:r>
    </w:p>
    <w:p w14:paraId="1A504B8F" w14:textId="00BC473F"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40</w:t>
      </w:r>
      <w:r w:rsidRPr="000F329D">
        <w:rPr>
          <w:rFonts w:ascii="Times New Roman" w:hAnsi="Times New Roman" w:cs="Times New Roman"/>
          <w:i/>
          <w:sz w:val="24"/>
          <w:szCs w:val="24"/>
          <w:lang w:val="ro-RO"/>
        </w:rPr>
        <w:t xml:space="preserve">  în domeniul controlului poluării și</w:t>
      </w:r>
    </w:p>
    <w:p w14:paraId="156F5E41" w14:textId="5A53386F" w:rsidR="00304549" w:rsidRPr="000F329D" w:rsidRDefault="00304549" w:rsidP="000F329D">
      <w:pPr>
        <w:numPr>
          <w:ilvl w:val="1"/>
          <w:numId w:val="106"/>
        </w:numPr>
        <w:autoSpaceDE w:val="0"/>
        <w:autoSpaceDN w:val="0"/>
        <w:adjustRightInd w:val="0"/>
        <w:spacing w:after="0" w:line="240" w:lineRule="auto"/>
        <w:jc w:val="both"/>
        <w:rPr>
          <w:rFonts w:ascii="Times New Roman" w:hAnsi="Times New Roman" w:cs="Times New Roman"/>
          <w:i/>
          <w:sz w:val="24"/>
          <w:szCs w:val="24"/>
          <w:lang w:val="ro-RO"/>
        </w:rPr>
      </w:pPr>
      <w:r w:rsidRPr="000F329D">
        <w:rPr>
          <w:rFonts w:ascii="Times New Roman" w:hAnsi="Times New Roman" w:cs="Times New Roman"/>
          <w:b/>
          <w:i/>
          <w:sz w:val="24"/>
          <w:szCs w:val="24"/>
          <w:lang w:val="ro-RO"/>
        </w:rPr>
        <w:t>63</w:t>
      </w:r>
      <w:r w:rsidRPr="000F329D">
        <w:rPr>
          <w:rFonts w:ascii="Times New Roman" w:hAnsi="Times New Roman" w:cs="Times New Roman"/>
          <w:i/>
          <w:sz w:val="24"/>
          <w:szCs w:val="24"/>
          <w:lang w:val="ro-RO"/>
        </w:rPr>
        <w:t xml:space="preserve"> în domeniul controlului ariilor protejate, 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iei </w:t>
      </w:r>
      <w:proofErr w:type="spellStart"/>
      <w:r w:rsidRPr="000F329D">
        <w:rPr>
          <w:rFonts w:ascii="Times New Roman" w:hAnsi="Times New Roman" w:cs="Times New Roman"/>
          <w:i/>
          <w:sz w:val="24"/>
          <w:szCs w:val="24"/>
          <w:lang w:val="ro-RO"/>
        </w:rPr>
        <w:t>protec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iei</w:t>
      </w:r>
      <w:proofErr w:type="spellEnd"/>
      <w:r w:rsidRPr="000F329D">
        <w:rPr>
          <w:rFonts w:ascii="Times New Roman" w:hAnsi="Times New Roman" w:cs="Times New Roman"/>
          <w:i/>
          <w:sz w:val="24"/>
          <w:szCs w:val="24"/>
          <w:lang w:val="ro-RO"/>
        </w:rPr>
        <w:t xml:space="preserve"> habitatelor naturale, biodiversită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ii și </w:t>
      </w:r>
      <w:proofErr w:type="spellStart"/>
      <w:r w:rsidRPr="000F329D">
        <w:rPr>
          <w:rFonts w:ascii="Times New Roman" w:hAnsi="Times New Roman" w:cs="Times New Roman"/>
          <w:i/>
          <w:sz w:val="24"/>
          <w:szCs w:val="24"/>
          <w:lang w:val="ro-RO"/>
        </w:rPr>
        <w:t>biosecurită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w:t>
      </w:r>
      <w:proofErr w:type="spellEnd"/>
    </w:p>
    <w:p w14:paraId="6C7FAB04" w14:textId="2AAAD351" w:rsidR="00304549" w:rsidRPr="000F329D" w:rsidRDefault="00304549" w:rsidP="000F329D">
      <w:pPr>
        <w:autoSpaceDE w:val="0"/>
        <w:autoSpaceDN w:val="0"/>
        <w:adjustRightInd w:val="0"/>
        <w:spacing w:after="0" w:line="240" w:lineRule="auto"/>
        <w:ind w:left="1140"/>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În care sunt prevăzute următoarele activită</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 accesul publicului la informa</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ii, participări la procese civile și penale, participări la cursuri de pregătire profesională, simpozioane, întocmire de sinteze/raportări.</w:t>
      </w:r>
    </w:p>
    <w:p w14:paraId="78D0BCA0" w14:textId="77777777" w:rsidR="00304549" w:rsidRPr="000F329D" w:rsidRDefault="00304549" w:rsidP="000F329D">
      <w:pPr>
        <w:autoSpaceDE w:val="0"/>
        <w:autoSpaceDN w:val="0"/>
        <w:adjustRightInd w:val="0"/>
        <w:spacing w:after="0" w:line="240" w:lineRule="auto"/>
        <w:jc w:val="both"/>
        <w:rPr>
          <w:rFonts w:ascii="Times New Roman" w:hAnsi="Times New Roman" w:cs="Times New Roman"/>
          <w:i/>
          <w:sz w:val="24"/>
          <w:szCs w:val="24"/>
          <w:lang w:val="ro-RO"/>
        </w:rPr>
      </w:pPr>
    </w:p>
    <w:p w14:paraId="7AE12FD8" w14:textId="11A3F66D" w:rsidR="00304549" w:rsidRPr="000F329D" w:rsidRDefault="00304549" w:rsidP="000F329D">
      <w:pPr>
        <w:autoSpaceDE w:val="0"/>
        <w:autoSpaceDN w:val="0"/>
        <w:adjustRightInd w:val="0"/>
        <w:spacing w:after="0" w:line="240" w:lineRule="auto"/>
        <w:ind w:firstLine="567"/>
        <w:jc w:val="both"/>
        <w:rPr>
          <w:rFonts w:ascii="Times New Roman" w:hAnsi="Times New Roman" w:cs="Times New Roman"/>
          <w:i/>
          <w:sz w:val="24"/>
          <w:szCs w:val="24"/>
          <w:lang w:val="ro-RO"/>
        </w:rPr>
      </w:pPr>
      <w:r w:rsidRPr="000F329D">
        <w:rPr>
          <w:rFonts w:ascii="Times New Roman" w:hAnsi="Times New Roman" w:cs="Times New Roman"/>
          <w:i/>
          <w:sz w:val="24"/>
          <w:szCs w:val="24"/>
          <w:lang w:val="ro-RO"/>
        </w:rPr>
        <w:t>În concluzie: Pe baza centralizatorului Planului de inspec</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ie pe anul 2024, Comisariatul Jude</w:t>
      </w:r>
      <w:r w:rsidR="000F329D" w:rsidRPr="000F329D">
        <w:rPr>
          <w:rFonts w:ascii="Times New Roman" w:hAnsi="Times New Roman" w:cs="Times New Roman"/>
          <w:i/>
          <w:sz w:val="24"/>
          <w:szCs w:val="24"/>
          <w:lang w:val="ro-RO"/>
        </w:rPr>
        <w:t>ț</w:t>
      </w:r>
      <w:r w:rsidRPr="000F329D">
        <w:rPr>
          <w:rFonts w:ascii="Times New Roman" w:hAnsi="Times New Roman" w:cs="Times New Roman"/>
          <w:i/>
          <w:sz w:val="24"/>
          <w:szCs w:val="24"/>
          <w:lang w:val="ro-RO"/>
        </w:rPr>
        <w:t xml:space="preserve">ean Covasna al GNM a finalizat până la data de </w:t>
      </w:r>
      <w:r w:rsidRPr="000F329D">
        <w:rPr>
          <w:rFonts w:ascii="Times New Roman" w:hAnsi="Times New Roman" w:cs="Times New Roman"/>
          <w:b/>
          <w:i/>
          <w:sz w:val="24"/>
          <w:szCs w:val="24"/>
          <w:lang w:val="ro-RO"/>
        </w:rPr>
        <w:t xml:space="preserve">30.06.2024 </w:t>
      </w:r>
      <w:r w:rsidRPr="000F329D">
        <w:rPr>
          <w:rFonts w:ascii="Times New Roman" w:hAnsi="Times New Roman" w:cs="Times New Roman"/>
          <w:i/>
          <w:sz w:val="24"/>
          <w:szCs w:val="24"/>
          <w:lang w:val="ro-RO"/>
        </w:rPr>
        <w:t xml:space="preserve"> cu un procent de realizare global de </w:t>
      </w:r>
      <w:r w:rsidRPr="000F329D">
        <w:rPr>
          <w:rFonts w:ascii="Times New Roman" w:hAnsi="Times New Roman" w:cs="Times New Roman"/>
          <w:b/>
          <w:i/>
          <w:sz w:val="24"/>
          <w:szCs w:val="24"/>
          <w:lang w:val="ro-RO"/>
        </w:rPr>
        <w:t>53%</w:t>
      </w:r>
      <w:r w:rsidRPr="000F329D">
        <w:rPr>
          <w:rFonts w:ascii="Times New Roman" w:hAnsi="Times New Roman" w:cs="Times New Roman"/>
          <w:i/>
          <w:sz w:val="24"/>
          <w:szCs w:val="24"/>
          <w:lang w:val="ro-RO"/>
        </w:rPr>
        <w:t xml:space="preserve">. </w:t>
      </w:r>
    </w:p>
    <w:p w14:paraId="2BF57D10" w14:textId="77777777" w:rsidR="00304549" w:rsidRPr="000F329D" w:rsidRDefault="00304549" w:rsidP="000F329D">
      <w:pPr>
        <w:autoSpaceDE w:val="0"/>
        <w:autoSpaceDN w:val="0"/>
        <w:adjustRightInd w:val="0"/>
        <w:spacing w:after="0" w:line="240" w:lineRule="auto"/>
        <w:rPr>
          <w:rFonts w:ascii="Times New Roman" w:hAnsi="Times New Roman" w:cs="Times New Roman"/>
          <w:b/>
          <w:i/>
          <w:sz w:val="24"/>
          <w:szCs w:val="24"/>
          <w:lang w:val="ro-RO"/>
        </w:rPr>
      </w:pPr>
    </w:p>
    <w:p w14:paraId="03CB9194" w14:textId="77777777" w:rsidR="00304549" w:rsidRPr="000F329D" w:rsidRDefault="00304549" w:rsidP="000F329D">
      <w:pPr>
        <w:spacing w:after="0" w:line="240" w:lineRule="auto"/>
        <w:jc w:val="center"/>
        <w:rPr>
          <w:rFonts w:ascii="Times New Roman" w:hAnsi="Times New Roman" w:cs="Times New Roman"/>
          <w:b/>
          <w:sz w:val="24"/>
          <w:szCs w:val="24"/>
          <w:lang w:val="ro-RO"/>
        </w:rPr>
      </w:pPr>
    </w:p>
    <w:p w14:paraId="339C882C" w14:textId="77777777" w:rsidR="00304549" w:rsidRPr="000F329D" w:rsidRDefault="00304549" w:rsidP="000F329D">
      <w:pPr>
        <w:spacing w:after="0" w:line="240" w:lineRule="auto"/>
        <w:jc w:val="center"/>
        <w:rPr>
          <w:rFonts w:ascii="Times New Roman" w:hAnsi="Times New Roman" w:cs="Times New Roman"/>
          <w:b/>
          <w:sz w:val="24"/>
          <w:szCs w:val="24"/>
          <w:lang w:val="ro-RO"/>
        </w:rPr>
      </w:pPr>
    </w:p>
    <w:p w14:paraId="1720DCAC" w14:textId="05757A99" w:rsidR="00304549" w:rsidRPr="000F329D" w:rsidRDefault="00304549" w:rsidP="000F329D">
      <w:pPr>
        <w:spacing w:after="0" w:line="240" w:lineRule="auto"/>
        <w:jc w:val="center"/>
        <w:rPr>
          <w:rFonts w:ascii="Times New Roman" w:hAnsi="Times New Roman" w:cs="Times New Roman"/>
          <w:b/>
          <w:i/>
          <w:sz w:val="24"/>
          <w:szCs w:val="24"/>
          <w:lang w:val="ro-RO"/>
        </w:rPr>
      </w:pPr>
      <w:r w:rsidRPr="000F329D">
        <w:rPr>
          <w:rFonts w:ascii="Times New Roman" w:hAnsi="Times New Roman" w:cs="Times New Roman"/>
          <w:b/>
          <w:sz w:val="24"/>
          <w:szCs w:val="24"/>
          <w:lang w:val="ro-RO"/>
        </w:rPr>
        <w:t xml:space="preserve">COMISAR ȘEF, </w:t>
      </w:r>
    </w:p>
    <w:p w14:paraId="62BE8068" w14:textId="77777777" w:rsidR="00304549" w:rsidRPr="000F329D" w:rsidRDefault="00304549" w:rsidP="000F329D">
      <w:pPr>
        <w:spacing w:after="0" w:line="240" w:lineRule="auto"/>
        <w:jc w:val="center"/>
        <w:rPr>
          <w:rFonts w:ascii="Times New Roman" w:hAnsi="Times New Roman" w:cs="Times New Roman"/>
          <w:b/>
          <w:sz w:val="24"/>
          <w:szCs w:val="24"/>
          <w:lang w:val="ro-RO"/>
        </w:rPr>
      </w:pPr>
      <w:r w:rsidRPr="000F329D">
        <w:rPr>
          <w:rFonts w:ascii="Times New Roman" w:hAnsi="Times New Roman" w:cs="Times New Roman"/>
          <w:b/>
          <w:sz w:val="24"/>
          <w:szCs w:val="24"/>
          <w:lang w:val="ro-RO"/>
        </w:rPr>
        <w:t>ing. Lucian-Florin CÂNDEA</w:t>
      </w:r>
    </w:p>
    <w:p w14:paraId="5B5171E8" w14:textId="77777777" w:rsidR="00304549" w:rsidRPr="000F329D" w:rsidRDefault="00304549" w:rsidP="000F329D">
      <w:pPr>
        <w:spacing w:after="0" w:line="240" w:lineRule="auto"/>
        <w:jc w:val="both"/>
        <w:rPr>
          <w:rFonts w:ascii="Times New Roman" w:hAnsi="Times New Roman" w:cs="Times New Roman"/>
          <w:b/>
          <w:spacing w:val="12"/>
          <w:sz w:val="24"/>
          <w:szCs w:val="24"/>
          <w:lang w:val="ro-RO"/>
        </w:rPr>
      </w:pPr>
    </w:p>
    <w:sectPr w:rsidR="00304549" w:rsidRPr="000F329D" w:rsidSect="00AD5AE4">
      <w:footerReference w:type="default" r:id="rId9"/>
      <w:pgSz w:w="11907" w:h="16839" w:code="9"/>
      <w:pgMar w:top="567" w:right="850" w:bottom="851"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B8A08" w14:textId="77777777" w:rsidR="00440C9A" w:rsidRDefault="00440C9A" w:rsidP="00A61211">
      <w:pPr>
        <w:spacing w:after="0" w:line="240" w:lineRule="auto"/>
      </w:pPr>
      <w:r>
        <w:separator/>
      </w:r>
    </w:p>
  </w:endnote>
  <w:endnote w:type="continuationSeparator" w:id="0">
    <w:p w14:paraId="53AB56A7" w14:textId="77777777" w:rsidR="00440C9A" w:rsidRDefault="00440C9A" w:rsidP="00A6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ESRI MilMod 02">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EDA0" w14:textId="77777777" w:rsidR="00125FBC" w:rsidRDefault="00125FBC">
    <w:pPr>
      <w:pStyle w:val="Subsol"/>
      <w:jc w:val="center"/>
    </w:pPr>
  </w:p>
  <w:p w14:paraId="2169E433" w14:textId="77777777" w:rsidR="00125FBC" w:rsidRDefault="00125FBC">
    <w:pPr>
      <w:pStyle w:val="Subsol"/>
      <w:jc w:val="center"/>
    </w:pPr>
    <w:r>
      <w:fldChar w:fldCharType="begin"/>
    </w:r>
    <w:r>
      <w:instrText xml:space="preserve"> PAGE   \* MERGEFORMAT </w:instrText>
    </w:r>
    <w:r>
      <w:fldChar w:fldCharType="separate"/>
    </w:r>
    <w:r>
      <w:rPr>
        <w:noProof/>
      </w:rPr>
      <w:t>13</w:t>
    </w:r>
    <w:r>
      <w:rPr>
        <w:noProof/>
      </w:rPr>
      <w:fldChar w:fldCharType="end"/>
    </w:r>
  </w:p>
  <w:p w14:paraId="76644088" w14:textId="77777777" w:rsidR="00125FBC" w:rsidRDefault="00125FB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90C0" w14:textId="77777777" w:rsidR="00440C9A" w:rsidRDefault="00440C9A" w:rsidP="00A61211">
      <w:pPr>
        <w:spacing w:after="0" w:line="240" w:lineRule="auto"/>
      </w:pPr>
      <w:r>
        <w:separator/>
      </w:r>
    </w:p>
  </w:footnote>
  <w:footnote w:type="continuationSeparator" w:id="0">
    <w:p w14:paraId="0E69D488" w14:textId="77777777" w:rsidR="00440C9A" w:rsidRDefault="00440C9A" w:rsidP="00A6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9CBB16"/>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436"/>
        </w:tabs>
        <w:ind w:left="-436" w:firstLine="0"/>
      </w:pPr>
      <w:rPr>
        <w:rFonts w:ascii="Symbol" w:hAnsi="Symbol" w:cs="OpenSymbol"/>
      </w:rPr>
    </w:lvl>
    <w:lvl w:ilvl="1">
      <w:start w:val="1"/>
      <w:numFmt w:val="none"/>
      <w:suff w:val="nothing"/>
      <w:lvlText w:val=""/>
      <w:lvlJc w:val="left"/>
      <w:pPr>
        <w:tabs>
          <w:tab w:val="num" w:pos="-436"/>
        </w:tabs>
        <w:ind w:left="-436" w:firstLine="0"/>
      </w:pPr>
    </w:lvl>
    <w:lvl w:ilvl="2">
      <w:start w:val="1"/>
      <w:numFmt w:val="none"/>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sz w:val="28"/>
        <w:szCs w:val="28"/>
        <w:lang w:val="ro-RO"/>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color w:val="000000"/>
        <w:sz w:val="28"/>
        <w:szCs w:val="28"/>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lang w:val="pt-BR"/>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28"/>
        <w:lang w:val="it-IT"/>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cs="Symbol" w:hint="default"/>
        <w:lang w:val="ro-RO"/>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hint="default"/>
        <w:lang w:val="ro-RO"/>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2487" w:hanging="360"/>
      </w:pPr>
      <w:rPr>
        <w:rFonts w:ascii="Wingdings" w:hAnsi="Wingdings" w:cs="Wingdings" w:hint="default"/>
        <w:color w:val="000000"/>
        <w:lang w:val="ro-RO"/>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2421" w:hanging="360"/>
      </w:pPr>
      <w:rPr>
        <w:rFonts w:ascii="Trebuchet MS" w:hAnsi="Trebuchet MS" w:cs="Trebuchet MS" w:hint="default"/>
        <w:sz w:val="18"/>
        <w:szCs w:val="18"/>
        <w:lang w:val="ro-RO"/>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2421" w:hanging="360"/>
      </w:pPr>
      <w:rPr>
        <w:rFonts w:ascii="Wingdings" w:hAnsi="Wingdings" w:cs="Wingdings" w:hint="default"/>
        <w:lang w:val="ro-RO"/>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2421" w:hanging="360"/>
      </w:pPr>
      <w:rPr>
        <w:rFonts w:ascii="Wingdings" w:hAnsi="Wingdings" w:cs="Wingdings" w:hint="default"/>
        <w:color w:val="000000"/>
        <w:lang w:val="ro-RO" w:eastAsia="ro-RO"/>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color w:val="000000"/>
        <w:lang w:val="ro-RO"/>
      </w:rPr>
    </w:lvl>
  </w:abstractNum>
  <w:abstractNum w:abstractNumId="16" w15:restartNumberingAfterBreak="0">
    <w:nsid w:val="00000012"/>
    <w:multiLevelType w:val="singleLevel"/>
    <w:tmpl w:val="00000012"/>
    <w:name w:val="WW8Num18"/>
    <w:lvl w:ilvl="0">
      <w:start w:val="1"/>
      <w:numFmt w:val="bullet"/>
      <w:lvlText w:val=""/>
      <w:lvlJc w:val="left"/>
      <w:pPr>
        <w:tabs>
          <w:tab w:val="num" w:pos="-1275"/>
        </w:tabs>
        <w:ind w:left="786" w:hanging="360"/>
      </w:pPr>
      <w:rPr>
        <w:rFonts w:ascii="Wingdings" w:hAnsi="Wingdings" w:cs="Wingdings" w:hint="default"/>
        <w:sz w:val="22"/>
        <w:szCs w:val="22"/>
        <w:lang w:val="ro-RO"/>
      </w:r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2705" w:hanging="360"/>
      </w:pPr>
      <w:rPr>
        <w:rFonts w:ascii="Wingdings" w:hAnsi="Wingdings" w:cs="Wingdings" w:hint="default"/>
        <w:lang w:val="ro-RO" w:eastAsia="ro-RO"/>
      </w:rPr>
    </w:lvl>
  </w:abstractNum>
  <w:abstractNum w:abstractNumId="18" w15:restartNumberingAfterBreak="0">
    <w:nsid w:val="00000014"/>
    <w:multiLevelType w:val="singleLevel"/>
    <w:tmpl w:val="00000014"/>
    <w:name w:val="WW8Num20"/>
    <w:lvl w:ilvl="0">
      <w:start w:val="2"/>
      <w:numFmt w:val="bullet"/>
      <w:lvlText w:val="-"/>
      <w:lvlJc w:val="left"/>
      <w:pPr>
        <w:tabs>
          <w:tab w:val="num" w:pos="0"/>
        </w:tabs>
        <w:ind w:left="2061" w:hanging="360"/>
      </w:pPr>
      <w:rPr>
        <w:rFonts w:ascii="Trebuchet MS" w:hAnsi="Trebuchet MS" w:cs="Trebuchet MS" w:hint="default"/>
        <w:lang w:val="ro-RO"/>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Wingdings" w:hAnsi="Wingdings" w:cs="Wingdings" w:hint="default"/>
        <w:lang w:val="ro-RO"/>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2421" w:hanging="360"/>
      </w:pPr>
      <w:rPr>
        <w:rFonts w:ascii="Trebuchet MS" w:hAnsi="Trebuchet MS" w:cs="Trebuchet MS" w:hint="default"/>
        <w:sz w:val="18"/>
        <w:szCs w:val="18"/>
        <w:lang w:val="ro-RO" w:eastAsia="ro-RO"/>
      </w:rPr>
    </w:lvl>
  </w:abstractNum>
  <w:abstractNum w:abstractNumId="21"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Trebuchet MS" w:hAnsi="Trebuchet MS" w:cs="Trebuchet MS" w:hint="default"/>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lang w:val="ro-R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ro-RO"/>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ro-RO"/>
      </w:rPr>
    </w:lvl>
  </w:abstractNum>
  <w:abstractNum w:abstractNumId="22" w15:restartNumberingAfterBreak="0">
    <w:nsid w:val="00000018"/>
    <w:multiLevelType w:val="singleLevel"/>
    <w:tmpl w:val="00000018"/>
    <w:name w:val="WW8Num24"/>
    <w:lvl w:ilvl="0">
      <w:start w:val="1"/>
      <w:numFmt w:val="bullet"/>
      <w:lvlText w:val=""/>
      <w:lvlJc w:val="left"/>
      <w:pPr>
        <w:tabs>
          <w:tab w:val="num" w:pos="0"/>
        </w:tabs>
        <w:ind w:left="2421" w:hanging="360"/>
      </w:pPr>
      <w:rPr>
        <w:rFonts w:ascii="Wingdings" w:hAnsi="Wingdings" w:cs="Wingdings" w:hint="default"/>
        <w:lang w:val="ro-RO"/>
      </w:r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0" w:firstLine="0"/>
      </w:pPr>
      <w:rPr>
        <w:b w:val="0"/>
        <w:bCs w:val="0"/>
        <w:i w:val="0"/>
        <w:i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A"/>
    <w:multiLevelType w:val="multilevel"/>
    <w:tmpl w:val="0000001A"/>
    <w:name w:val="WW8Num26"/>
    <w:lvl w:ilvl="0">
      <w:numFmt w:val="bullet"/>
      <w:lvlText w:val="-"/>
      <w:lvlJc w:val="left"/>
      <w:pPr>
        <w:tabs>
          <w:tab w:val="num" w:pos="0"/>
        </w:tabs>
        <w:ind w:left="1080" w:hanging="360"/>
      </w:pPr>
      <w:rPr>
        <w:rFonts w:ascii="Trebuchet MS" w:hAnsi="Trebuchet MS" w:cs="Times New Roman"/>
      </w:rPr>
    </w:lvl>
    <w:lvl w:ilvl="1">
      <w:numFmt w:val="bullet"/>
      <w:lvlText w:val="o"/>
      <w:lvlJc w:val="left"/>
      <w:pPr>
        <w:tabs>
          <w:tab w:val="num" w:pos="0"/>
        </w:tabs>
        <w:ind w:left="1800" w:hanging="360"/>
      </w:pPr>
      <w:rPr>
        <w:rFonts w:ascii="Courier New" w:hAnsi="Courier New" w:cs="Courier New"/>
      </w:rPr>
    </w:lvl>
    <w:lvl w:ilvl="2">
      <w:numFmt w:val="bullet"/>
      <w:lvlText w:val=""/>
      <w:lvlJc w:val="left"/>
      <w:pPr>
        <w:tabs>
          <w:tab w:val="num" w:pos="0"/>
        </w:tabs>
        <w:ind w:left="2520" w:hanging="360"/>
      </w:pPr>
      <w:rPr>
        <w:rFonts w:ascii="Wingdings" w:hAnsi="Wingdings" w:cs="Wingdings"/>
      </w:rPr>
    </w:lvl>
    <w:lvl w:ilvl="3">
      <w:numFmt w:val="bullet"/>
      <w:lvlText w:val=""/>
      <w:lvlJc w:val="left"/>
      <w:pPr>
        <w:tabs>
          <w:tab w:val="num" w:pos="0"/>
        </w:tabs>
        <w:ind w:left="3240" w:hanging="360"/>
      </w:pPr>
      <w:rPr>
        <w:rFonts w:ascii="Symbol" w:hAnsi="Symbol" w:cs="Symbol"/>
      </w:rPr>
    </w:lvl>
    <w:lvl w:ilvl="4">
      <w:numFmt w:val="bullet"/>
      <w:lvlText w:val="o"/>
      <w:lvlJc w:val="left"/>
      <w:pPr>
        <w:tabs>
          <w:tab w:val="num" w:pos="0"/>
        </w:tabs>
        <w:ind w:left="3960" w:hanging="360"/>
      </w:pPr>
      <w:rPr>
        <w:rFonts w:ascii="Courier New" w:hAnsi="Courier New" w:cs="Courier New"/>
      </w:rPr>
    </w:lvl>
    <w:lvl w:ilvl="5">
      <w:numFmt w:val="bullet"/>
      <w:lvlText w:val=""/>
      <w:lvlJc w:val="left"/>
      <w:pPr>
        <w:tabs>
          <w:tab w:val="num" w:pos="0"/>
        </w:tabs>
        <w:ind w:left="4680" w:hanging="360"/>
      </w:pPr>
      <w:rPr>
        <w:rFonts w:ascii="Wingdings" w:hAnsi="Wingdings" w:cs="Wingdings"/>
      </w:rPr>
    </w:lvl>
    <w:lvl w:ilvl="6">
      <w:numFmt w:val="bullet"/>
      <w:lvlText w:val=""/>
      <w:lvlJc w:val="left"/>
      <w:pPr>
        <w:tabs>
          <w:tab w:val="num" w:pos="0"/>
        </w:tabs>
        <w:ind w:left="5400" w:hanging="360"/>
      </w:pPr>
      <w:rPr>
        <w:rFonts w:ascii="Symbol" w:hAnsi="Symbol" w:cs="Symbol"/>
      </w:rPr>
    </w:lvl>
    <w:lvl w:ilvl="7">
      <w:numFmt w:val="bullet"/>
      <w:lvlText w:val="o"/>
      <w:lvlJc w:val="left"/>
      <w:pPr>
        <w:tabs>
          <w:tab w:val="num" w:pos="0"/>
        </w:tabs>
        <w:ind w:left="6120" w:hanging="360"/>
      </w:pPr>
      <w:rPr>
        <w:rFonts w:ascii="Courier New" w:hAnsi="Courier New" w:cs="Courier New"/>
      </w:rPr>
    </w:lvl>
    <w:lvl w:ilvl="8">
      <w:numFmt w:val="bullet"/>
      <w:lvlText w:val=""/>
      <w:lvlJc w:val="left"/>
      <w:pPr>
        <w:tabs>
          <w:tab w:val="num" w:pos="0"/>
        </w:tabs>
        <w:ind w:left="6840" w:hanging="360"/>
      </w:pPr>
      <w:rPr>
        <w:rFonts w:ascii="Wingdings" w:hAnsi="Wingdings" w:cs="Wingdings"/>
      </w:rPr>
    </w:lvl>
  </w:abstractNum>
  <w:abstractNum w:abstractNumId="25" w15:restartNumberingAfterBreak="0">
    <w:nsid w:val="0000001B"/>
    <w:multiLevelType w:val="singleLevel"/>
    <w:tmpl w:val="C560B0F4"/>
    <w:name w:val="WW8Num27"/>
    <w:lvl w:ilvl="0">
      <w:start w:val="1"/>
      <w:numFmt w:val="decimal"/>
      <w:lvlText w:val="%1."/>
      <w:lvlJc w:val="left"/>
      <w:pPr>
        <w:tabs>
          <w:tab w:val="num" w:pos="0"/>
        </w:tabs>
        <w:ind w:left="2070" w:hanging="360"/>
      </w:pPr>
      <w:rPr>
        <w:rFonts w:hint="default"/>
        <w:b/>
        <w:bCs/>
        <w:lang w:val="ro-RO"/>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16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070" w:hanging="360"/>
      </w:pPr>
      <w:rPr>
        <w:i w:val="0"/>
        <w:iCs/>
        <w:color w:val="000000"/>
        <w:lang w:val="ro-R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D"/>
    <w:multiLevelType w:val="singleLevel"/>
    <w:tmpl w:val="0000001D"/>
    <w:name w:val="WW8Num29"/>
    <w:lvl w:ilvl="0">
      <w:numFmt w:val="bullet"/>
      <w:lvlText w:val="-"/>
      <w:lvlJc w:val="left"/>
      <w:pPr>
        <w:tabs>
          <w:tab w:val="num" w:pos="0"/>
        </w:tabs>
        <w:ind w:left="2430" w:hanging="360"/>
      </w:pPr>
      <w:rPr>
        <w:rFonts w:ascii="Times New Roman" w:hAnsi="Times New Roman" w:cs="Times New Roman" w:hint="default"/>
        <w:lang w:val="ro-RO"/>
      </w:rPr>
    </w:lvl>
  </w:abstractNum>
  <w:abstractNum w:abstractNumId="28" w15:restartNumberingAfterBreak="0">
    <w:nsid w:val="0000001E"/>
    <w:multiLevelType w:val="singleLevel"/>
    <w:tmpl w:val="0000001E"/>
    <w:name w:val="WW8Num31"/>
    <w:lvl w:ilvl="0">
      <w:numFmt w:val="bullet"/>
      <w:lvlText w:val="-"/>
      <w:lvlJc w:val="left"/>
      <w:pPr>
        <w:tabs>
          <w:tab w:val="num" w:pos="720"/>
        </w:tabs>
        <w:ind w:left="720" w:hanging="360"/>
      </w:pPr>
      <w:rPr>
        <w:rFonts w:ascii="Times New Roman" w:hAnsi="Times New Roman" w:cs="Times New Roman" w:hint="default"/>
        <w:lang w:val="ro-RO"/>
      </w:rPr>
    </w:lvl>
  </w:abstractNum>
  <w:abstractNum w:abstractNumId="29" w15:restartNumberingAfterBreak="0">
    <w:nsid w:val="0000001F"/>
    <w:multiLevelType w:val="multilevel"/>
    <w:tmpl w:val="0000001F"/>
    <w:name w:val="WW8Num32"/>
    <w:lvl w:ilvl="0">
      <w:numFmt w:val="bullet"/>
      <w:lvlText w:val=""/>
      <w:lvlJc w:val="left"/>
      <w:pPr>
        <w:tabs>
          <w:tab w:val="num" w:pos="0"/>
        </w:tabs>
        <w:ind w:left="2421" w:hanging="360"/>
      </w:pPr>
      <w:rPr>
        <w:rFonts w:ascii="Wingdings" w:hAnsi="Wingdings" w:cs="Wingdings"/>
        <w:color w:val="000000"/>
        <w:lang w:val="ro-R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00000020"/>
    <w:multiLevelType w:val="singleLevel"/>
    <w:tmpl w:val="00000020"/>
    <w:name w:val="WW8Num33"/>
    <w:lvl w:ilvl="0">
      <w:start w:val="1"/>
      <w:numFmt w:val="bullet"/>
      <w:lvlText w:val=""/>
      <w:lvlJc w:val="left"/>
      <w:pPr>
        <w:tabs>
          <w:tab w:val="num" w:pos="1428"/>
        </w:tabs>
        <w:ind w:left="1428" w:hanging="360"/>
      </w:pPr>
      <w:rPr>
        <w:rFonts w:ascii="Symbol" w:hAnsi="Symbol" w:cs="Symbol" w:hint="default"/>
        <w:color w:val="000000"/>
      </w:rPr>
    </w:lvl>
  </w:abstractNum>
  <w:abstractNum w:abstractNumId="31" w15:restartNumberingAfterBreak="0">
    <w:nsid w:val="00000021"/>
    <w:multiLevelType w:val="singleLevel"/>
    <w:tmpl w:val="00000021"/>
    <w:name w:val="WW8Num34"/>
    <w:lvl w:ilvl="0">
      <w:numFmt w:val="bullet"/>
      <w:lvlText w:val="-"/>
      <w:lvlJc w:val="left"/>
      <w:pPr>
        <w:tabs>
          <w:tab w:val="num" w:pos="0"/>
        </w:tabs>
        <w:ind w:left="2430" w:hanging="360"/>
      </w:pPr>
      <w:rPr>
        <w:rFonts w:ascii="Times New Roman" w:hAnsi="Times New Roman" w:cs="Times New Roman" w:hint="default"/>
      </w:rPr>
    </w:lvl>
  </w:abstractNum>
  <w:abstractNum w:abstractNumId="32" w15:restartNumberingAfterBreak="0">
    <w:nsid w:val="002A7B37"/>
    <w:multiLevelType w:val="singleLevel"/>
    <w:tmpl w:val="8A86D2E4"/>
    <w:lvl w:ilvl="0">
      <w:numFmt w:val="bullet"/>
      <w:lvlText w:val="-"/>
      <w:lvlJc w:val="left"/>
      <w:pPr>
        <w:tabs>
          <w:tab w:val="num" w:pos="900"/>
        </w:tabs>
        <w:ind w:left="900" w:hanging="360"/>
      </w:pPr>
    </w:lvl>
  </w:abstractNum>
  <w:abstractNum w:abstractNumId="33" w15:restartNumberingAfterBreak="0">
    <w:nsid w:val="042B1BFF"/>
    <w:multiLevelType w:val="hybridMultilevel"/>
    <w:tmpl w:val="82F8E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059D1A2D"/>
    <w:multiLevelType w:val="hybridMultilevel"/>
    <w:tmpl w:val="C186BD6E"/>
    <w:lvl w:ilvl="0" w:tplc="C21085D8">
      <w:start w:val="1"/>
      <w:numFmt w:val="bullet"/>
      <w:lvlText w:val="•"/>
      <w:lvlJc w:val="left"/>
      <w:pPr>
        <w:tabs>
          <w:tab w:val="num" w:pos="720"/>
        </w:tabs>
        <w:ind w:left="720" w:hanging="360"/>
      </w:pPr>
      <w:rPr>
        <w:rFonts w:ascii="Times New Roman" w:hAnsi="Times New Roman" w:hint="default"/>
      </w:rPr>
    </w:lvl>
    <w:lvl w:ilvl="1" w:tplc="54A0F008" w:tentative="1">
      <w:start w:val="1"/>
      <w:numFmt w:val="bullet"/>
      <w:lvlText w:val="•"/>
      <w:lvlJc w:val="left"/>
      <w:pPr>
        <w:tabs>
          <w:tab w:val="num" w:pos="1440"/>
        </w:tabs>
        <w:ind w:left="1440" w:hanging="360"/>
      </w:pPr>
      <w:rPr>
        <w:rFonts w:ascii="Times New Roman" w:hAnsi="Times New Roman" w:hint="default"/>
      </w:rPr>
    </w:lvl>
    <w:lvl w:ilvl="2" w:tplc="2864EBC4" w:tentative="1">
      <w:start w:val="1"/>
      <w:numFmt w:val="bullet"/>
      <w:lvlText w:val="•"/>
      <w:lvlJc w:val="left"/>
      <w:pPr>
        <w:tabs>
          <w:tab w:val="num" w:pos="2160"/>
        </w:tabs>
        <w:ind w:left="2160" w:hanging="360"/>
      </w:pPr>
      <w:rPr>
        <w:rFonts w:ascii="Times New Roman" w:hAnsi="Times New Roman" w:hint="default"/>
      </w:rPr>
    </w:lvl>
    <w:lvl w:ilvl="3" w:tplc="75A47454" w:tentative="1">
      <w:start w:val="1"/>
      <w:numFmt w:val="bullet"/>
      <w:lvlText w:val="•"/>
      <w:lvlJc w:val="left"/>
      <w:pPr>
        <w:tabs>
          <w:tab w:val="num" w:pos="2880"/>
        </w:tabs>
        <w:ind w:left="2880" w:hanging="360"/>
      </w:pPr>
      <w:rPr>
        <w:rFonts w:ascii="Times New Roman" w:hAnsi="Times New Roman" w:hint="default"/>
      </w:rPr>
    </w:lvl>
    <w:lvl w:ilvl="4" w:tplc="396C4F94" w:tentative="1">
      <w:start w:val="1"/>
      <w:numFmt w:val="bullet"/>
      <w:lvlText w:val="•"/>
      <w:lvlJc w:val="left"/>
      <w:pPr>
        <w:tabs>
          <w:tab w:val="num" w:pos="3600"/>
        </w:tabs>
        <w:ind w:left="3600" w:hanging="360"/>
      </w:pPr>
      <w:rPr>
        <w:rFonts w:ascii="Times New Roman" w:hAnsi="Times New Roman" w:hint="default"/>
      </w:rPr>
    </w:lvl>
    <w:lvl w:ilvl="5" w:tplc="3C700CBC" w:tentative="1">
      <w:start w:val="1"/>
      <w:numFmt w:val="bullet"/>
      <w:lvlText w:val="•"/>
      <w:lvlJc w:val="left"/>
      <w:pPr>
        <w:tabs>
          <w:tab w:val="num" w:pos="4320"/>
        </w:tabs>
        <w:ind w:left="4320" w:hanging="360"/>
      </w:pPr>
      <w:rPr>
        <w:rFonts w:ascii="Times New Roman" w:hAnsi="Times New Roman" w:hint="default"/>
      </w:rPr>
    </w:lvl>
    <w:lvl w:ilvl="6" w:tplc="CD305F66" w:tentative="1">
      <w:start w:val="1"/>
      <w:numFmt w:val="bullet"/>
      <w:lvlText w:val="•"/>
      <w:lvlJc w:val="left"/>
      <w:pPr>
        <w:tabs>
          <w:tab w:val="num" w:pos="5040"/>
        </w:tabs>
        <w:ind w:left="5040" w:hanging="360"/>
      </w:pPr>
      <w:rPr>
        <w:rFonts w:ascii="Times New Roman" w:hAnsi="Times New Roman" w:hint="default"/>
      </w:rPr>
    </w:lvl>
    <w:lvl w:ilvl="7" w:tplc="2E4228FA" w:tentative="1">
      <w:start w:val="1"/>
      <w:numFmt w:val="bullet"/>
      <w:lvlText w:val="•"/>
      <w:lvlJc w:val="left"/>
      <w:pPr>
        <w:tabs>
          <w:tab w:val="num" w:pos="5760"/>
        </w:tabs>
        <w:ind w:left="5760" w:hanging="360"/>
      </w:pPr>
      <w:rPr>
        <w:rFonts w:ascii="Times New Roman" w:hAnsi="Times New Roman" w:hint="default"/>
      </w:rPr>
    </w:lvl>
    <w:lvl w:ilvl="8" w:tplc="47AC1B3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05DC7F98"/>
    <w:multiLevelType w:val="hybridMultilevel"/>
    <w:tmpl w:val="D6700196"/>
    <w:lvl w:ilvl="0" w:tplc="29784B2A">
      <w:start w:val="1"/>
      <w:numFmt w:val="bullet"/>
      <w:lvlText w:val="•"/>
      <w:lvlJc w:val="left"/>
      <w:pPr>
        <w:tabs>
          <w:tab w:val="num" w:pos="786"/>
        </w:tabs>
        <w:ind w:left="786" w:hanging="360"/>
      </w:pPr>
      <w:rPr>
        <w:rFonts w:ascii="Arial" w:hAnsi="Arial" w:hint="default"/>
        <w:color w:val="auto"/>
      </w:rPr>
    </w:lvl>
    <w:lvl w:ilvl="1" w:tplc="8E748320" w:tentative="1">
      <w:start w:val="1"/>
      <w:numFmt w:val="bullet"/>
      <w:lvlText w:val="•"/>
      <w:lvlJc w:val="left"/>
      <w:pPr>
        <w:tabs>
          <w:tab w:val="num" w:pos="1506"/>
        </w:tabs>
        <w:ind w:left="1506" w:hanging="360"/>
      </w:pPr>
      <w:rPr>
        <w:rFonts w:ascii="Arial" w:hAnsi="Arial" w:hint="default"/>
      </w:rPr>
    </w:lvl>
    <w:lvl w:ilvl="2" w:tplc="D8F60680" w:tentative="1">
      <w:start w:val="1"/>
      <w:numFmt w:val="bullet"/>
      <w:lvlText w:val="•"/>
      <w:lvlJc w:val="left"/>
      <w:pPr>
        <w:tabs>
          <w:tab w:val="num" w:pos="2226"/>
        </w:tabs>
        <w:ind w:left="2226" w:hanging="360"/>
      </w:pPr>
      <w:rPr>
        <w:rFonts w:ascii="Arial" w:hAnsi="Arial" w:hint="default"/>
      </w:rPr>
    </w:lvl>
    <w:lvl w:ilvl="3" w:tplc="A2D68D2A" w:tentative="1">
      <w:start w:val="1"/>
      <w:numFmt w:val="bullet"/>
      <w:lvlText w:val="•"/>
      <w:lvlJc w:val="left"/>
      <w:pPr>
        <w:tabs>
          <w:tab w:val="num" w:pos="2946"/>
        </w:tabs>
        <w:ind w:left="2946" w:hanging="360"/>
      </w:pPr>
      <w:rPr>
        <w:rFonts w:ascii="Arial" w:hAnsi="Arial" w:hint="default"/>
      </w:rPr>
    </w:lvl>
    <w:lvl w:ilvl="4" w:tplc="E6E0BB66" w:tentative="1">
      <w:start w:val="1"/>
      <w:numFmt w:val="bullet"/>
      <w:lvlText w:val="•"/>
      <w:lvlJc w:val="left"/>
      <w:pPr>
        <w:tabs>
          <w:tab w:val="num" w:pos="3666"/>
        </w:tabs>
        <w:ind w:left="3666" w:hanging="360"/>
      </w:pPr>
      <w:rPr>
        <w:rFonts w:ascii="Arial" w:hAnsi="Arial" w:hint="default"/>
      </w:rPr>
    </w:lvl>
    <w:lvl w:ilvl="5" w:tplc="B8DA0D86" w:tentative="1">
      <w:start w:val="1"/>
      <w:numFmt w:val="bullet"/>
      <w:lvlText w:val="•"/>
      <w:lvlJc w:val="left"/>
      <w:pPr>
        <w:tabs>
          <w:tab w:val="num" w:pos="4386"/>
        </w:tabs>
        <w:ind w:left="4386" w:hanging="360"/>
      </w:pPr>
      <w:rPr>
        <w:rFonts w:ascii="Arial" w:hAnsi="Arial" w:hint="default"/>
      </w:rPr>
    </w:lvl>
    <w:lvl w:ilvl="6" w:tplc="285EF77A" w:tentative="1">
      <w:start w:val="1"/>
      <w:numFmt w:val="bullet"/>
      <w:lvlText w:val="•"/>
      <w:lvlJc w:val="left"/>
      <w:pPr>
        <w:tabs>
          <w:tab w:val="num" w:pos="5106"/>
        </w:tabs>
        <w:ind w:left="5106" w:hanging="360"/>
      </w:pPr>
      <w:rPr>
        <w:rFonts w:ascii="Arial" w:hAnsi="Arial" w:hint="default"/>
      </w:rPr>
    </w:lvl>
    <w:lvl w:ilvl="7" w:tplc="BE765CAC" w:tentative="1">
      <w:start w:val="1"/>
      <w:numFmt w:val="bullet"/>
      <w:lvlText w:val="•"/>
      <w:lvlJc w:val="left"/>
      <w:pPr>
        <w:tabs>
          <w:tab w:val="num" w:pos="5826"/>
        </w:tabs>
        <w:ind w:left="5826" w:hanging="360"/>
      </w:pPr>
      <w:rPr>
        <w:rFonts w:ascii="Arial" w:hAnsi="Arial" w:hint="default"/>
      </w:rPr>
    </w:lvl>
    <w:lvl w:ilvl="8" w:tplc="9528C6BC" w:tentative="1">
      <w:start w:val="1"/>
      <w:numFmt w:val="bullet"/>
      <w:lvlText w:val="•"/>
      <w:lvlJc w:val="left"/>
      <w:pPr>
        <w:tabs>
          <w:tab w:val="num" w:pos="6546"/>
        </w:tabs>
        <w:ind w:left="6546" w:hanging="360"/>
      </w:pPr>
      <w:rPr>
        <w:rFonts w:ascii="Arial" w:hAnsi="Arial" w:hint="default"/>
      </w:rPr>
    </w:lvl>
  </w:abstractNum>
  <w:abstractNum w:abstractNumId="36" w15:restartNumberingAfterBreak="0">
    <w:nsid w:val="066C077C"/>
    <w:multiLevelType w:val="hybridMultilevel"/>
    <w:tmpl w:val="189EDEAA"/>
    <w:lvl w:ilvl="0" w:tplc="BDBAF89C">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08A14127"/>
    <w:multiLevelType w:val="hybridMultilevel"/>
    <w:tmpl w:val="ED20A5B6"/>
    <w:lvl w:ilvl="0" w:tplc="B9F694E0">
      <w:start w:val="3"/>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0ACC534C"/>
    <w:multiLevelType w:val="hybridMultilevel"/>
    <w:tmpl w:val="9E2CA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0F6B288B"/>
    <w:multiLevelType w:val="hybridMultilevel"/>
    <w:tmpl w:val="926E204A"/>
    <w:lvl w:ilvl="0" w:tplc="A8229D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11918EA"/>
    <w:multiLevelType w:val="hybridMultilevel"/>
    <w:tmpl w:val="D8AC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1A3B0A"/>
    <w:multiLevelType w:val="hybridMultilevel"/>
    <w:tmpl w:val="F3A22AFE"/>
    <w:lvl w:ilvl="0" w:tplc="5658010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2" w15:restartNumberingAfterBreak="0">
    <w:nsid w:val="11C14237"/>
    <w:multiLevelType w:val="hybridMultilevel"/>
    <w:tmpl w:val="8D4AF95E"/>
    <w:lvl w:ilvl="0" w:tplc="B3346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262716B"/>
    <w:multiLevelType w:val="multilevel"/>
    <w:tmpl w:val="5CE2AC74"/>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15:restartNumberingAfterBreak="0">
    <w:nsid w:val="12667787"/>
    <w:multiLevelType w:val="hybridMultilevel"/>
    <w:tmpl w:val="C66CA5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5" w15:restartNumberingAfterBreak="0">
    <w:nsid w:val="12AD1C1D"/>
    <w:multiLevelType w:val="hybridMultilevel"/>
    <w:tmpl w:val="9C781A0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14066F61"/>
    <w:multiLevelType w:val="hybridMultilevel"/>
    <w:tmpl w:val="789EAEA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14802F55"/>
    <w:multiLevelType w:val="hybridMultilevel"/>
    <w:tmpl w:val="F742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62111CB"/>
    <w:multiLevelType w:val="hybridMultilevel"/>
    <w:tmpl w:val="B89CC596"/>
    <w:lvl w:ilvl="0" w:tplc="F442241C">
      <w:numFmt w:val="bullet"/>
      <w:lvlText w:val="-"/>
      <w:lvlJc w:val="left"/>
      <w:pPr>
        <w:tabs>
          <w:tab w:val="num" w:pos="720"/>
        </w:tabs>
        <w:ind w:left="720" w:hanging="360"/>
      </w:pPr>
      <w:rPr>
        <w:rFonts w:ascii="Trebuchet MS" w:eastAsia="Calibri"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9370024"/>
    <w:multiLevelType w:val="hybridMultilevel"/>
    <w:tmpl w:val="7368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9475D4F"/>
    <w:multiLevelType w:val="hybridMultilevel"/>
    <w:tmpl w:val="B93E1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ACD7088"/>
    <w:multiLevelType w:val="hybridMultilevel"/>
    <w:tmpl w:val="72C805D8"/>
    <w:lvl w:ilvl="0" w:tplc="0409000F">
      <w:start w:val="1"/>
      <w:numFmt w:val="decimal"/>
      <w:lvlText w:val="%1."/>
      <w:lvlJc w:val="left"/>
      <w:pPr>
        <w:ind w:left="-131" w:hanging="360"/>
      </w:pPr>
      <w:rPr>
        <w:rFonts w:hint="default"/>
      </w:rPr>
    </w:lvl>
    <w:lvl w:ilvl="1" w:tplc="04090019">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52" w15:restartNumberingAfterBreak="0">
    <w:nsid w:val="1BFB282D"/>
    <w:multiLevelType w:val="hybridMultilevel"/>
    <w:tmpl w:val="1A546A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1D55023C"/>
    <w:multiLevelType w:val="hybridMultilevel"/>
    <w:tmpl w:val="F1AE4E8E"/>
    <w:lvl w:ilvl="0" w:tplc="2098BE34">
      <w:start w:val="1"/>
      <w:numFmt w:val="bullet"/>
      <w:lvlText w:val=""/>
      <w:lvlJc w:val="left"/>
      <w:pPr>
        <w:tabs>
          <w:tab w:val="num" w:pos="720"/>
        </w:tabs>
        <w:ind w:left="720" w:hanging="360"/>
      </w:pPr>
      <w:rPr>
        <w:rFonts w:ascii="Wingdings" w:hAnsi="Wingdings" w:hint="default"/>
      </w:rPr>
    </w:lvl>
    <w:lvl w:ilvl="1" w:tplc="8780C67E">
      <w:start w:val="1"/>
      <w:numFmt w:val="bullet"/>
      <w:lvlText w:val=""/>
      <w:lvlJc w:val="left"/>
      <w:pPr>
        <w:tabs>
          <w:tab w:val="num" w:pos="1440"/>
        </w:tabs>
        <w:ind w:left="1440" w:hanging="360"/>
      </w:pPr>
      <w:rPr>
        <w:rFonts w:ascii="Wingdings" w:hAnsi="Wingdings" w:hint="default"/>
      </w:rPr>
    </w:lvl>
    <w:lvl w:ilvl="2" w:tplc="5372D054" w:tentative="1">
      <w:start w:val="1"/>
      <w:numFmt w:val="bullet"/>
      <w:lvlText w:val=""/>
      <w:lvlJc w:val="left"/>
      <w:pPr>
        <w:tabs>
          <w:tab w:val="num" w:pos="2160"/>
        </w:tabs>
        <w:ind w:left="2160" w:hanging="360"/>
      </w:pPr>
      <w:rPr>
        <w:rFonts w:ascii="Wingdings" w:hAnsi="Wingdings" w:hint="default"/>
      </w:rPr>
    </w:lvl>
    <w:lvl w:ilvl="3" w:tplc="B09C0142" w:tentative="1">
      <w:start w:val="1"/>
      <w:numFmt w:val="bullet"/>
      <w:lvlText w:val=""/>
      <w:lvlJc w:val="left"/>
      <w:pPr>
        <w:tabs>
          <w:tab w:val="num" w:pos="2880"/>
        </w:tabs>
        <w:ind w:left="2880" w:hanging="360"/>
      </w:pPr>
      <w:rPr>
        <w:rFonts w:ascii="Wingdings" w:hAnsi="Wingdings" w:hint="default"/>
      </w:rPr>
    </w:lvl>
    <w:lvl w:ilvl="4" w:tplc="98348C76" w:tentative="1">
      <w:start w:val="1"/>
      <w:numFmt w:val="bullet"/>
      <w:lvlText w:val=""/>
      <w:lvlJc w:val="left"/>
      <w:pPr>
        <w:tabs>
          <w:tab w:val="num" w:pos="3600"/>
        </w:tabs>
        <w:ind w:left="3600" w:hanging="360"/>
      </w:pPr>
      <w:rPr>
        <w:rFonts w:ascii="Wingdings" w:hAnsi="Wingdings" w:hint="default"/>
      </w:rPr>
    </w:lvl>
    <w:lvl w:ilvl="5" w:tplc="0ED683F8" w:tentative="1">
      <w:start w:val="1"/>
      <w:numFmt w:val="bullet"/>
      <w:lvlText w:val=""/>
      <w:lvlJc w:val="left"/>
      <w:pPr>
        <w:tabs>
          <w:tab w:val="num" w:pos="4320"/>
        </w:tabs>
        <w:ind w:left="4320" w:hanging="360"/>
      </w:pPr>
      <w:rPr>
        <w:rFonts w:ascii="Wingdings" w:hAnsi="Wingdings" w:hint="default"/>
      </w:rPr>
    </w:lvl>
    <w:lvl w:ilvl="6" w:tplc="3B14C914" w:tentative="1">
      <w:start w:val="1"/>
      <w:numFmt w:val="bullet"/>
      <w:lvlText w:val=""/>
      <w:lvlJc w:val="left"/>
      <w:pPr>
        <w:tabs>
          <w:tab w:val="num" w:pos="5040"/>
        </w:tabs>
        <w:ind w:left="5040" w:hanging="360"/>
      </w:pPr>
      <w:rPr>
        <w:rFonts w:ascii="Wingdings" w:hAnsi="Wingdings" w:hint="default"/>
      </w:rPr>
    </w:lvl>
    <w:lvl w:ilvl="7" w:tplc="AC90C088" w:tentative="1">
      <w:start w:val="1"/>
      <w:numFmt w:val="bullet"/>
      <w:lvlText w:val=""/>
      <w:lvlJc w:val="left"/>
      <w:pPr>
        <w:tabs>
          <w:tab w:val="num" w:pos="5760"/>
        </w:tabs>
        <w:ind w:left="5760" w:hanging="360"/>
      </w:pPr>
      <w:rPr>
        <w:rFonts w:ascii="Wingdings" w:hAnsi="Wingdings" w:hint="default"/>
      </w:rPr>
    </w:lvl>
    <w:lvl w:ilvl="8" w:tplc="D390E78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0134F5"/>
    <w:multiLevelType w:val="hybridMultilevel"/>
    <w:tmpl w:val="2B2EE3F0"/>
    <w:lvl w:ilvl="0" w:tplc="DC844388">
      <w:start w:val="2"/>
      <w:numFmt w:val="upperRoman"/>
      <w:lvlText w:val="%1."/>
      <w:lvlJc w:val="left"/>
      <w:pPr>
        <w:ind w:left="1428" w:hanging="720"/>
      </w:pPr>
      <w:rPr>
        <w:color w:val="000000"/>
        <w:sz w:val="28"/>
      </w:rPr>
    </w:lvl>
    <w:lvl w:ilvl="1" w:tplc="04090019">
      <w:start w:val="1"/>
      <w:numFmt w:val="decimal"/>
      <w:lvlText w:val="%2."/>
      <w:lvlJc w:val="left"/>
      <w:pPr>
        <w:tabs>
          <w:tab w:val="num" w:pos="2006"/>
        </w:tabs>
        <w:ind w:left="2006" w:hanging="360"/>
      </w:pPr>
    </w:lvl>
    <w:lvl w:ilvl="2" w:tplc="0409001B">
      <w:start w:val="1"/>
      <w:numFmt w:val="decimal"/>
      <w:lvlText w:val="%3."/>
      <w:lvlJc w:val="left"/>
      <w:pPr>
        <w:tabs>
          <w:tab w:val="num" w:pos="2726"/>
        </w:tabs>
        <w:ind w:left="2726" w:hanging="360"/>
      </w:pPr>
    </w:lvl>
    <w:lvl w:ilvl="3" w:tplc="0409000F">
      <w:start w:val="1"/>
      <w:numFmt w:val="decimal"/>
      <w:lvlText w:val="%4."/>
      <w:lvlJc w:val="left"/>
      <w:pPr>
        <w:tabs>
          <w:tab w:val="num" w:pos="3446"/>
        </w:tabs>
        <w:ind w:left="3446" w:hanging="360"/>
      </w:pPr>
    </w:lvl>
    <w:lvl w:ilvl="4" w:tplc="04090019">
      <w:start w:val="1"/>
      <w:numFmt w:val="decimal"/>
      <w:lvlText w:val="%5."/>
      <w:lvlJc w:val="left"/>
      <w:pPr>
        <w:tabs>
          <w:tab w:val="num" w:pos="4166"/>
        </w:tabs>
        <w:ind w:left="4166" w:hanging="360"/>
      </w:pPr>
    </w:lvl>
    <w:lvl w:ilvl="5" w:tplc="0409001B">
      <w:start w:val="1"/>
      <w:numFmt w:val="decimal"/>
      <w:lvlText w:val="%6."/>
      <w:lvlJc w:val="left"/>
      <w:pPr>
        <w:tabs>
          <w:tab w:val="num" w:pos="4886"/>
        </w:tabs>
        <w:ind w:left="4886" w:hanging="360"/>
      </w:pPr>
    </w:lvl>
    <w:lvl w:ilvl="6" w:tplc="0409000F">
      <w:start w:val="1"/>
      <w:numFmt w:val="decimal"/>
      <w:lvlText w:val="%7."/>
      <w:lvlJc w:val="left"/>
      <w:pPr>
        <w:tabs>
          <w:tab w:val="num" w:pos="5606"/>
        </w:tabs>
        <w:ind w:left="5606" w:hanging="360"/>
      </w:pPr>
    </w:lvl>
    <w:lvl w:ilvl="7" w:tplc="04090019">
      <w:start w:val="1"/>
      <w:numFmt w:val="decimal"/>
      <w:lvlText w:val="%8."/>
      <w:lvlJc w:val="left"/>
      <w:pPr>
        <w:tabs>
          <w:tab w:val="num" w:pos="6326"/>
        </w:tabs>
        <w:ind w:left="6326" w:hanging="360"/>
      </w:pPr>
    </w:lvl>
    <w:lvl w:ilvl="8" w:tplc="0409001B">
      <w:start w:val="1"/>
      <w:numFmt w:val="decimal"/>
      <w:lvlText w:val="%9."/>
      <w:lvlJc w:val="left"/>
      <w:pPr>
        <w:tabs>
          <w:tab w:val="num" w:pos="7046"/>
        </w:tabs>
        <w:ind w:left="7046" w:hanging="360"/>
      </w:pPr>
    </w:lvl>
  </w:abstractNum>
  <w:abstractNum w:abstractNumId="55" w15:restartNumberingAfterBreak="0">
    <w:nsid w:val="1FE12DB3"/>
    <w:multiLevelType w:val="hybridMultilevel"/>
    <w:tmpl w:val="EE76C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0C43077"/>
    <w:multiLevelType w:val="hybridMultilevel"/>
    <w:tmpl w:val="8760FAA4"/>
    <w:lvl w:ilvl="0" w:tplc="0409000D">
      <w:start w:val="1"/>
      <w:numFmt w:val="bullet"/>
      <w:lvlText w:val=""/>
      <w:lvlJc w:val="left"/>
      <w:pPr>
        <w:ind w:left="5940" w:hanging="360"/>
      </w:pPr>
      <w:rPr>
        <w:rFonts w:ascii="Wingdings" w:hAnsi="Wingdings" w:hint="default"/>
      </w:rPr>
    </w:lvl>
    <w:lvl w:ilvl="1" w:tplc="0418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0F764F4"/>
    <w:multiLevelType w:val="hybridMultilevel"/>
    <w:tmpl w:val="84B47500"/>
    <w:lvl w:ilvl="0" w:tplc="EA6E3C28">
      <w:start w:val="2"/>
      <w:numFmt w:val="decimal"/>
      <w:lvlText w:val="%1."/>
      <w:lvlJc w:val="left"/>
      <w:pPr>
        <w:tabs>
          <w:tab w:val="num" w:pos="720"/>
        </w:tabs>
        <w:ind w:left="720" w:hanging="360"/>
      </w:pPr>
    </w:lvl>
    <w:lvl w:ilvl="1" w:tplc="27ECD334" w:tentative="1">
      <w:start w:val="1"/>
      <w:numFmt w:val="decimal"/>
      <w:lvlText w:val="%2."/>
      <w:lvlJc w:val="left"/>
      <w:pPr>
        <w:tabs>
          <w:tab w:val="num" w:pos="1440"/>
        </w:tabs>
        <w:ind w:left="1440" w:hanging="360"/>
      </w:pPr>
    </w:lvl>
    <w:lvl w:ilvl="2" w:tplc="249825A8" w:tentative="1">
      <w:start w:val="1"/>
      <w:numFmt w:val="decimal"/>
      <w:lvlText w:val="%3."/>
      <w:lvlJc w:val="left"/>
      <w:pPr>
        <w:tabs>
          <w:tab w:val="num" w:pos="2160"/>
        </w:tabs>
        <w:ind w:left="2160" w:hanging="360"/>
      </w:pPr>
    </w:lvl>
    <w:lvl w:ilvl="3" w:tplc="FAF2D9D8" w:tentative="1">
      <w:start w:val="1"/>
      <w:numFmt w:val="decimal"/>
      <w:lvlText w:val="%4."/>
      <w:lvlJc w:val="left"/>
      <w:pPr>
        <w:tabs>
          <w:tab w:val="num" w:pos="2880"/>
        </w:tabs>
        <w:ind w:left="2880" w:hanging="360"/>
      </w:pPr>
    </w:lvl>
    <w:lvl w:ilvl="4" w:tplc="EA4298B4" w:tentative="1">
      <w:start w:val="1"/>
      <w:numFmt w:val="decimal"/>
      <w:lvlText w:val="%5."/>
      <w:lvlJc w:val="left"/>
      <w:pPr>
        <w:tabs>
          <w:tab w:val="num" w:pos="3600"/>
        </w:tabs>
        <w:ind w:left="3600" w:hanging="360"/>
      </w:pPr>
    </w:lvl>
    <w:lvl w:ilvl="5" w:tplc="9E5249CE" w:tentative="1">
      <w:start w:val="1"/>
      <w:numFmt w:val="decimal"/>
      <w:lvlText w:val="%6."/>
      <w:lvlJc w:val="left"/>
      <w:pPr>
        <w:tabs>
          <w:tab w:val="num" w:pos="4320"/>
        </w:tabs>
        <w:ind w:left="4320" w:hanging="360"/>
      </w:pPr>
    </w:lvl>
    <w:lvl w:ilvl="6" w:tplc="D99CE2C8" w:tentative="1">
      <w:start w:val="1"/>
      <w:numFmt w:val="decimal"/>
      <w:lvlText w:val="%7."/>
      <w:lvlJc w:val="left"/>
      <w:pPr>
        <w:tabs>
          <w:tab w:val="num" w:pos="5040"/>
        </w:tabs>
        <w:ind w:left="5040" w:hanging="360"/>
      </w:pPr>
    </w:lvl>
    <w:lvl w:ilvl="7" w:tplc="AE50BED2" w:tentative="1">
      <w:start w:val="1"/>
      <w:numFmt w:val="decimal"/>
      <w:lvlText w:val="%8."/>
      <w:lvlJc w:val="left"/>
      <w:pPr>
        <w:tabs>
          <w:tab w:val="num" w:pos="5760"/>
        </w:tabs>
        <w:ind w:left="5760" w:hanging="360"/>
      </w:pPr>
    </w:lvl>
    <w:lvl w:ilvl="8" w:tplc="25662A4E" w:tentative="1">
      <w:start w:val="1"/>
      <w:numFmt w:val="decimal"/>
      <w:lvlText w:val="%9."/>
      <w:lvlJc w:val="left"/>
      <w:pPr>
        <w:tabs>
          <w:tab w:val="num" w:pos="6480"/>
        </w:tabs>
        <w:ind w:left="6480" w:hanging="360"/>
      </w:pPr>
    </w:lvl>
  </w:abstractNum>
  <w:abstractNum w:abstractNumId="58" w15:restartNumberingAfterBreak="0">
    <w:nsid w:val="21666E13"/>
    <w:multiLevelType w:val="hybridMultilevel"/>
    <w:tmpl w:val="563A6FF8"/>
    <w:lvl w:ilvl="0" w:tplc="F91E83CA">
      <w:start w:val="76"/>
      <w:numFmt w:val="bullet"/>
      <w:lvlText w:val="-"/>
      <w:lvlJc w:val="left"/>
      <w:pPr>
        <w:tabs>
          <w:tab w:val="num" w:pos="2775"/>
        </w:tabs>
        <w:ind w:left="2775" w:hanging="360"/>
      </w:pPr>
      <w:rPr>
        <w:rFonts w:ascii="Arial" w:eastAsia="Times New Roman" w:hAnsi="Arial" w:cs="Arial" w:hint="default"/>
      </w:rPr>
    </w:lvl>
    <w:lvl w:ilvl="1" w:tplc="04090003" w:tentative="1">
      <w:start w:val="1"/>
      <w:numFmt w:val="bullet"/>
      <w:lvlText w:val="o"/>
      <w:lvlJc w:val="left"/>
      <w:pPr>
        <w:tabs>
          <w:tab w:val="num" w:pos="3495"/>
        </w:tabs>
        <w:ind w:left="3495" w:hanging="360"/>
      </w:pPr>
      <w:rPr>
        <w:rFonts w:ascii="Courier New" w:hAnsi="Courier New" w:cs="Courier New" w:hint="default"/>
      </w:rPr>
    </w:lvl>
    <w:lvl w:ilvl="2" w:tplc="04090005" w:tentative="1">
      <w:start w:val="1"/>
      <w:numFmt w:val="bullet"/>
      <w:lvlText w:val=""/>
      <w:lvlJc w:val="left"/>
      <w:pPr>
        <w:tabs>
          <w:tab w:val="num" w:pos="4215"/>
        </w:tabs>
        <w:ind w:left="4215" w:hanging="360"/>
      </w:pPr>
      <w:rPr>
        <w:rFonts w:ascii="Wingdings" w:hAnsi="Wingdings" w:hint="default"/>
      </w:rPr>
    </w:lvl>
    <w:lvl w:ilvl="3" w:tplc="04090001" w:tentative="1">
      <w:start w:val="1"/>
      <w:numFmt w:val="bullet"/>
      <w:lvlText w:val=""/>
      <w:lvlJc w:val="left"/>
      <w:pPr>
        <w:tabs>
          <w:tab w:val="num" w:pos="4935"/>
        </w:tabs>
        <w:ind w:left="4935" w:hanging="360"/>
      </w:pPr>
      <w:rPr>
        <w:rFonts w:ascii="Symbol" w:hAnsi="Symbol" w:hint="default"/>
      </w:rPr>
    </w:lvl>
    <w:lvl w:ilvl="4" w:tplc="04090003" w:tentative="1">
      <w:start w:val="1"/>
      <w:numFmt w:val="bullet"/>
      <w:lvlText w:val="o"/>
      <w:lvlJc w:val="left"/>
      <w:pPr>
        <w:tabs>
          <w:tab w:val="num" w:pos="5655"/>
        </w:tabs>
        <w:ind w:left="5655" w:hanging="360"/>
      </w:pPr>
      <w:rPr>
        <w:rFonts w:ascii="Courier New" w:hAnsi="Courier New" w:cs="Courier New" w:hint="default"/>
      </w:rPr>
    </w:lvl>
    <w:lvl w:ilvl="5" w:tplc="04090005" w:tentative="1">
      <w:start w:val="1"/>
      <w:numFmt w:val="bullet"/>
      <w:lvlText w:val=""/>
      <w:lvlJc w:val="left"/>
      <w:pPr>
        <w:tabs>
          <w:tab w:val="num" w:pos="6375"/>
        </w:tabs>
        <w:ind w:left="6375" w:hanging="360"/>
      </w:pPr>
      <w:rPr>
        <w:rFonts w:ascii="Wingdings" w:hAnsi="Wingdings" w:hint="default"/>
      </w:rPr>
    </w:lvl>
    <w:lvl w:ilvl="6" w:tplc="04090001" w:tentative="1">
      <w:start w:val="1"/>
      <w:numFmt w:val="bullet"/>
      <w:lvlText w:val=""/>
      <w:lvlJc w:val="left"/>
      <w:pPr>
        <w:tabs>
          <w:tab w:val="num" w:pos="7095"/>
        </w:tabs>
        <w:ind w:left="7095" w:hanging="360"/>
      </w:pPr>
      <w:rPr>
        <w:rFonts w:ascii="Symbol" w:hAnsi="Symbol" w:hint="default"/>
      </w:rPr>
    </w:lvl>
    <w:lvl w:ilvl="7" w:tplc="04090003" w:tentative="1">
      <w:start w:val="1"/>
      <w:numFmt w:val="bullet"/>
      <w:lvlText w:val="o"/>
      <w:lvlJc w:val="left"/>
      <w:pPr>
        <w:tabs>
          <w:tab w:val="num" w:pos="7815"/>
        </w:tabs>
        <w:ind w:left="7815" w:hanging="360"/>
      </w:pPr>
      <w:rPr>
        <w:rFonts w:ascii="Courier New" w:hAnsi="Courier New" w:cs="Courier New" w:hint="default"/>
      </w:rPr>
    </w:lvl>
    <w:lvl w:ilvl="8" w:tplc="04090005" w:tentative="1">
      <w:start w:val="1"/>
      <w:numFmt w:val="bullet"/>
      <w:lvlText w:val=""/>
      <w:lvlJc w:val="left"/>
      <w:pPr>
        <w:tabs>
          <w:tab w:val="num" w:pos="8535"/>
        </w:tabs>
        <w:ind w:left="8535" w:hanging="360"/>
      </w:pPr>
      <w:rPr>
        <w:rFonts w:ascii="Wingdings" w:hAnsi="Wingdings" w:hint="default"/>
      </w:rPr>
    </w:lvl>
  </w:abstractNum>
  <w:abstractNum w:abstractNumId="59" w15:restartNumberingAfterBreak="0">
    <w:nsid w:val="216F563E"/>
    <w:multiLevelType w:val="hybridMultilevel"/>
    <w:tmpl w:val="CDC6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DA545C"/>
    <w:multiLevelType w:val="hybridMultilevel"/>
    <w:tmpl w:val="111CDED4"/>
    <w:lvl w:ilvl="0" w:tplc="2FB4584E">
      <w:start w:val="1"/>
      <w:numFmt w:val="bullet"/>
      <w:lvlText w:val=""/>
      <w:lvlJc w:val="left"/>
      <w:pPr>
        <w:tabs>
          <w:tab w:val="num" w:pos="720"/>
        </w:tabs>
        <w:ind w:left="720" w:hanging="360"/>
      </w:pPr>
      <w:rPr>
        <w:rFonts w:ascii="Wingdings" w:hAnsi="Wingdings" w:hint="default"/>
      </w:rPr>
    </w:lvl>
    <w:lvl w:ilvl="1" w:tplc="3CF259CC" w:tentative="1">
      <w:start w:val="1"/>
      <w:numFmt w:val="bullet"/>
      <w:lvlText w:val=""/>
      <w:lvlJc w:val="left"/>
      <w:pPr>
        <w:tabs>
          <w:tab w:val="num" w:pos="1440"/>
        </w:tabs>
        <w:ind w:left="1440" w:hanging="360"/>
      </w:pPr>
      <w:rPr>
        <w:rFonts w:ascii="Wingdings" w:hAnsi="Wingdings" w:hint="default"/>
      </w:rPr>
    </w:lvl>
    <w:lvl w:ilvl="2" w:tplc="778A6142" w:tentative="1">
      <w:start w:val="1"/>
      <w:numFmt w:val="bullet"/>
      <w:lvlText w:val=""/>
      <w:lvlJc w:val="left"/>
      <w:pPr>
        <w:tabs>
          <w:tab w:val="num" w:pos="2160"/>
        </w:tabs>
        <w:ind w:left="2160" w:hanging="360"/>
      </w:pPr>
      <w:rPr>
        <w:rFonts w:ascii="Wingdings" w:hAnsi="Wingdings" w:hint="default"/>
      </w:rPr>
    </w:lvl>
    <w:lvl w:ilvl="3" w:tplc="BA667072" w:tentative="1">
      <w:start w:val="1"/>
      <w:numFmt w:val="bullet"/>
      <w:lvlText w:val=""/>
      <w:lvlJc w:val="left"/>
      <w:pPr>
        <w:tabs>
          <w:tab w:val="num" w:pos="2880"/>
        </w:tabs>
        <w:ind w:left="2880" w:hanging="360"/>
      </w:pPr>
      <w:rPr>
        <w:rFonts w:ascii="Wingdings" w:hAnsi="Wingdings" w:hint="default"/>
      </w:rPr>
    </w:lvl>
    <w:lvl w:ilvl="4" w:tplc="36441DD8" w:tentative="1">
      <w:start w:val="1"/>
      <w:numFmt w:val="bullet"/>
      <w:lvlText w:val=""/>
      <w:lvlJc w:val="left"/>
      <w:pPr>
        <w:tabs>
          <w:tab w:val="num" w:pos="3600"/>
        </w:tabs>
        <w:ind w:left="3600" w:hanging="360"/>
      </w:pPr>
      <w:rPr>
        <w:rFonts w:ascii="Wingdings" w:hAnsi="Wingdings" w:hint="default"/>
      </w:rPr>
    </w:lvl>
    <w:lvl w:ilvl="5" w:tplc="2C225B58" w:tentative="1">
      <w:start w:val="1"/>
      <w:numFmt w:val="bullet"/>
      <w:lvlText w:val=""/>
      <w:lvlJc w:val="left"/>
      <w:pPr>
        <w:tabs>
          <w:tab w:val="num" w:pos="4320"/>
        </w:tabs>
        <w:ind w:left="4320" w:hanging="360"/>
      </w:pPr>
      <w:rPr>
        <w:rFonts w:ascii="Wingdings" w:hAnsi="Wingdings" w:hint="default"/>
      </w:rPr>
    </w:lvl>
    <w:lvl w:ilvl="6" w:tplc="DCD44166" w:tentative="1">
      <w:start w:val="1"/>
      <w:numFmt w:val="bullet"/>
      <w:lvlText w:val=""/>
      <w:lvlJc w:val="left"/>
      <w:pPr>
        <w:tabs>
          <w:tab w:val="num" w:pos="5040"/>
        </w:tabs>
        <w:ind w:left="5040" w:hanging="360"/>
      </w:pPr>
      <w:rPr>
        <w:rFonts w:ascii="Wingdings" w:hAnsi="Wingdings" w:hint="default"/>
      </w:rPr>
    </w:lvl>
    <w:lvl w:ilvl="7" w:tplc="56B26936" w:tentative="1">
      <w:start w:val="1"/>
      <w:numFmt w:val="bullet"/>
      <w:lvlText w:val=""/>
      <w:lvlJc w:val="left"/>
      <w:pPr>
        <w:tabs>
          <w:tab w:val="num" w:pos="5760"/>
        </w:tabs>
        <w:ind w:left="5760" w:hanging="360"/>
      </w:pPr>
      <w:rPr>
        <w:rFonts w:ascii="Wingdings" w:hAnsi="Wingdings" w:hint="default"/>
      </w:rPr>
    </w:lvl>
    <w:lvl w:ilvl="8" w:tplc="B3F09D1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23746D1"/>
    <w:multiLevelType w:val="hybridMultilevel"/>
    <w:tmpl w:val="15E2DE84"/>
    <w:lvl w:ilvl="0" w:tplc="F58482C6">
      <w:start w:val="1"/>
      <w:numFmt w:val="bullet"/>
      <w:lvlText w:val=""/>
      <w:lvlJc w:val="left"/>
      <w:pPr>
        <w:tabs>
          <w:tab w:val="num" w:pos="720"/>
        </w:tabs>
        <w:ind w:left="720" w:hanging="360"/>
      </w:pPr>
      <w:rPr>
        <w:rFonts w:ascii="Symbol" w:hAnsi="Symbol" w:hint="default"/>
      </w:rPr>
    </w:lvl>
    <w:lvl w:ilvl="1" w:tplc="8176EC30" w:tentative="1">
      <w:start w:val="1"/>
      <w:numFmt w:val="bullet"/>
      <w:lvlText w:val=""/>
      <w:lvlJc w:val="left"/>
      <w:pPr>
        <w:tabs>
          <w:tab w:val="num" w:pos="1440"/>
        </w:tabs>
        <w:ind w:left="1440" w:hanging="360"/>
      </w:pPr>
      <w:rPr>
        <w:rFonts w:ascii="Symbol" w:hAnsi="Symbol" w:hint="default"/>
      </w:rPr>
    </w:lvl>
    <w:lvl w:ilvl="2" w:tplc="754EBD56" w:tentative="1">
      <w:start w:val="1"/>
      <w:numFmt w:val="bullet"/>
      <w:lvlText w:val=""/>
      <w:lvlJc w:val="left"/>
      <w:pPr>
        <w:tabs>
          <w:tab w:val="num" w:pos="2160"/>
        </w:tabs>
        <w:ind w:left="2160" w:hanging="360"/>
      </w:pPr>
      <w:rPr>
        <w:rFonts w:ascii="Symbol" w:hAnsi="Symbol" w:hint="default"/>
      </w:rPr>
    </w:lvl>
    <w:lvl w:ilvl="3" w:tplc="1BA02856" w:tentative="1">
      <w:start w:val="1"/>
      <w:numFmt w:val="bullet"/>
      <w:lvlText w:val=""/>
      <w:lvlJc w:val="left"/>
      <w:pPr>
        <w:tabs>
          <w:tab w:val="num" w:pos="2880"/>
        </w:tabs>
        <w:ind w:left="2880" w:hanging="360"/>
      </w:pPr>
      <w:rPr>
        <w:rFonts w:ascii="Symbol" w:hAnsi="Symbol" w:hint="default"/>
      </w:rPr>
    </w:lvl>
    <w:lvl w:ilvl="4" w:tplc="E58026C4" w:tentative="1">
      <w:start w:val="1"/>
      <w:numFmt w:val="bullet"/>
      <w:lvlText w:val=""/>
      <w:lvlJc w:val="left"/>
      <w:pPr>
        <w:tabs>
          <w:tab w:val="num" w:pos="3600"/>
        </w:tabs>
        <w:ind w:left="3600" w:hanging="360"/>
      </w:pPr>
      <w:rPr>
        <w:rFonts w:ascii="Symbol" w:hAnsi="Symbol" w:hint="default"/>
      </w:rPr>
    </w:lvl>
    <w:lvl w:ilvl="5" w:tplc="81285C3E" w:tentative="1">
      <w:start w:val="1"/>
      <w:numFmt w:val="bullet"/>
      <w:lvlText w:val=""/>
      <w:lvlJc w:val="left"/>
      <w:pPr>
        <w:tabs>
          <w:tab w:val="num" w:pos="4320"/>
        </w:tabs>
        <w:ind w:left="4320" w:hanging="360"/>
      </w:pPr>
      <w:rPr>
        <w:rFonts w:ascii="Symbol" w:hAnsi="Symbol" w:hint="default"/>
      </w:rPr>
    </w:lvl>
    <w:lvl w:ilvl="6" w:tplc="45543C86" w:tentative="1">
      <w:start w:val="1"/>
      <w:numFmt w:val="bullet"/>
      <w:lvlText w:val=""/>
      <w:lvlJc w:val="left"/>
      <w:pPr>
        <w:tabs>
          <w:tab w:val="num" w:pos="5040"/>
        </w:tabs>
        <w:ind w:left="5040" w:hanging="360"/>
      </w:pPr>
      <w:rPr>
        <w:rFonts w:ascii="Symbol" w:hAnsi="Symbol" w:hint="default"/>
      </w:rPr>
    </w:lvl>
    <w:lvl w:ilvl="7" w:tplc="3F36789E" w:tentative="1">
      <w:start w:val="1"/>
      <w:numFmt w:val="bullet"/>
      <w:lvlText w:val=""/>
      <w:lvlJc w:val="left"/>
      <w:pPr>
        <w:tabs>
          <w:tab w:val="num" w:pos="5760"/>
        </w:tabs>
        <w:ind w:left="5760" w:hanging="360"/>
      </w:pPr>
      <w:rPr>
        <w:rFonts w:ascii="Symbol" w:hAnsi="Symbol" w:hint="default"/>
      </w:rPr>
    </w:lvl>
    <w:lvl w:ilvl="8" w:tplc="B2B445BE"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223C10FB"/>
    <w:multiLevelType w:val="hybridMultilevel"/>
    <w:tmpl w:val="22EAD0AC"/>
    <w:lvl w:ilvl="0" w:tplc="CD3E839E">
      <w:start w:val="1"/>
      <w:numFmt w:val="bullet"/>
      <w:lvlText w:val=""/>
      <w:lvlJc w:val="left"/>
      <w:pPr>
        <w:tabs>
          <w:tab w:val="num" w:pos="720"/>
        </w:tabs>
        <w:ind w:left="720" w:hanging="360"/>
      </w:pPr>
      <w:rPr>
        <w:rFonts w:ascii="Symbol" w:hAnsi="Symbol" w:hint="default"/>
      </w:rPr>
    </w:lvl>
    <w:lvl w:ilvl="1" w:tplc="DDF22C26" w:tentative="1">
      <w:start w:val="1"/>
      <w:numFmt w:val="bullet"/>
      <w:lvlText w:val=""/>
      <w:lvlJc w:val="left"/>
      <w:pPr>
        <w:tabs>
          <w:tab w:val="num" w:pos="1440"/>
        </w:tabs>
        <w:ind w:left="1440" w:hanging="360"/>
      </w:pPr>
      <w:rPr>
        <w:rFonts w:ascii="Symbol" w:hAnsi="Symbol" w:hint="default"/>
      </w:rPr>
    </w:lvl>
    <w:lvl w:ilvl="2" w:tplc="2B2203D8" w:tentative="1">
      <w:start w:val="1"/>
      <w:numFmt w:val="bullet"/>
      <w:lvlText w:val=""/>
      <w:lvlJc w:val="left"/>
      <w:pPr>
        <w:tabs>
          <w:tab w:val="num" w:pos="2160"/>
        </w:tabs>
        <w:ind w:left="2160" w:hanging="360"/>
      </w:pPr>
      <w:rPr>
        <w:rFonts w:ascii="Symbol" w:hAnsi="Symbol" w:hint="default"/>
      </w:rPr>
    </w:lvl>
    <w:lvl w:ilvl="3" w:tplc="E2047470" w:tentative="1">
      <w:start w:val="1"/>
      <w:numFmt w:val="bullet"/>
      <w:lvlText w:val=""/>
      <w:lvlJc w:val="left"/>
      <w:pPr>
        <w:tabs>
          <w:tab w:val="num" w:pos="2880"/>
        </w:tabs>
        <w:ind w:left="2880" w:hanging="360"/>
      </w:pPr>
      <w:rPr>
        <w:rFonts w:ascii="Symbol" w:hAnsi="Symbol" w:hint="default"/>
      </w:rPr>
    </w:lvl>
    <w:lvl w:ilvl="4" w:tplc="84C4F144" w:tentative="1">
      <w:start w:val="1"/>
      <w:numFmt w:val="bullet"/>
      <w:lvlText w:val=""/>
      <w:lvlJc w:val="left"/>
      <w:pPr>
        <w:tabs>
          <w:tab w:val="num" w:pos="3600"/>
        </w:tabs>
        <w:ind w:left="3600" w:hanging="360"/>
      </w:pPr>
      <w:rPr>
        <w:rFonts w:ascii="Symbol" w:hAnsi="Symbol" w:hint="default"/>
      </w:rPr>
    </w:lvl>
    <w:lvl w:ilvl="5" w:tplc="45A67A08" w:tentative="1">
      <w:start w:val="1"/>
      <w:numFmt w:val="bullet"/>
      <w:lvlText w:val=""/>
      <w:lvlJc w:val="left"/>
      <w:pPr>
        <w:tabs>
          <w:tab w:val="num" w:pos="4320"/>
        </w:tabs>
        <w:ind w:left="4320" w:hanging="360"/>
      </w:pPr>
      <w:rPr>
        <w:rFonts w:ascii="Symbol" w:hAnsi="Symbol" w:hint="default"/>
      </w:rPr>
    </w:lvl>
    <w:lvl w:ilvl="6" w:tplc="DFA2EC4E" w:tentative="1">
      <w:start w:val="1"/>
      <w:numFmt w:val="bullet"/>
      <w:lvlText w:val=""/>
      <w:lvlJc w:val="left"/>
      <w:pPr>
        <w:tabs>
          <w:tab w:val="num" w:pos="5040"/>
        </w:tabs>
        <w:ind w:left="5040" w:hanging="360"/>
      </w:pPr>
      <w:rPr>
        <w:rFonts w:ascii="Symbol" w:hAnsi="Symbol" w:hint="default"/>
      </w:rPr>
    </w:lvl>
    <w:lvl w:ilvl="7" w:tplc="F59E50E4" w:tentative="1">
      <w:start w:val="1"/>
      <w:numFmt w:val="bullet"/>
      <w:lvlText w:val=""/>
      <w:lvlJc w:val="left"/>
      <w:pPr>
        <w:tabs>
          <w:tab w:val="num" w:pos="5760"/>
        </w:tabs>
        <w:ind w:left="5760" w:hanging="360"/>
      </w:pPr>
      <w:rPr>
        <w:rFonts w:ascii="Symbol" w:hAnsi="Symbol" w:hint="default"/>
      </w:rPr>
    </w:lvl>
    <w:lvl w:ilvl="8" w:tplc="977E2F38"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232A2DFB"/>
    <w:multiLevelType w:val="hybridMultilevel"/>
    <w:tmpl w:val="67C0AA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7E11EA5"/>
    <w:multiLevelType w:val="hybridMultilevel"/>
    <w:tmpl w:val="B65A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2A0A58"/>
    <w:multiLevelType w:val="hybridMultilevel"/>
    <w:tmpl w:val="2020B08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15:restartNumberingAfterBreak="0">
    <w:nsid w:val="2B5F1D01"/>
    <w:multiLevelType w:val="hybridMultilevel"/>
    <w:tmpl w:val="94981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6E3629"/>
    <w:multiLevelType w:val="hybridMultilevel"/>
    <w:tmpl w:val="21540A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FF04244"/>
    <w:multiLevelType w:val="hybridMultilevel"/>
    <w:tmpl w:val="F376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0281A45"/>
    <w:multiLevelType w:val="hybridMultilevel"/>
    <w:tmpl w:val="02D03F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8E3345"/>
    <w:multiLevelType w:val="hybridMultilevel"/>
    <w:tmpl w:val="D054AFA4"/>
    <w:lvl w:ilvl="0" w:tplc="0409000B">
      <w:start w:val="1"/>
      <w:numFmt w:val="bullet"/>
      <w:lvlText w:val=""/>
      <w:lvlJc w:val="left"/>
      <w:pPr>
        <w:tabs>
          <w:tab w:val="num" w:pos="780"/>
        </w:tabs>
        <w:ind w:left="780" w:hanging="360"/>
      </w:pPr>
      <w:rPr>
        <w:rFonts w:ascii="Wingdings" w:hAnsi="Wingdings" w:hint="default"/>
      </w:rPr>
    </w:lvl>
    <w:lvl w:ilvl="1" w:tplc="C3CAA4BE">
      <w:numFmt w:val="bullet"/>
      <w:lvlText w:val="-"/>
      <w:lvlJc w:val="left"/>
      <w:pPr>
        <w:tabs>
          <w:tab w:val="num" w:pos="1500"/>
        </w:tabs>
        <w:ind w:left="1500" w:hanging="360"/>
      </w:pPr>
      <w:rPr>
        <w:rFonts w:ascii="Times New Roman" w:eastAsia="Times New Roman" w:hAnsi="Times New Roman"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3465560E"/>
    <w:multiLevelType w:val="hybridMultilevel"/>
    <w:tmpl w:val="F634E560"/>
    <w:lvl w:ilvl="0" w:tplc="915857BA">
      <w:start w:val="1"/>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85D1120"/>
    <w:multiLevelType w:val="hybridMultilevel"/>
    <w:tmpl w:val="4D7E34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8666319"/>
    <w:multiLevelType w:val="hybridMultilevel"/>
    <w:tmpl w:val="1C901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9066B1B"/>
    <w:multiLevelType w:val="hybridMultilevel"/>
    <w:tmpl w:val="D252142E"/>
    <w:lvl w:ilvl="0" w:tplc="4CBC2222">
      <w:start w:val="1"/>
      <w:numFmt w:val="upp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75" w15:restartNumberingAfterBreak="0">
    <w:nsid w:val="3B544DAE"/>
    <w:multiLevelType w:val="hybridMultilevel"/>
    <w:tmpl w:val="5F164D04"/>
    <w:lvl w:ilvl="0" w:tplc="EB3A9E74">
      <w:start w:val="1"/>
      <w:numFmt w:val="decimal"/>
      <w:lvlText w:val="%1."/>
      <w:lvlJc w:val="left"/>
      <w:pPr>
        <w:ind w:left="1068" w:hanging="360"/>
      </w:pPr>
      <w:rPr>
        <w:rFonts w:hint="default"/>
        <w:b/>
        <w:sz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6" w15:restartNumberingAfterBreak="0">
    <w:nsid w:val="3D245BF0"/>
    <w:multiLevelType w:val="hybridMultilevel"/>
    <w:tmpl w:val="94482BD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7" w15:restartNumberingAfterBreak="0">
    <w:nsid w:val="3F740942"/>
    <w:multiLevelType w:val="hybridMultilevel"/>
    <w:tmpl w:val="8E283AC6"/>
    <w:lvl w:ilvl="0" w:tplc="BDBAF89C">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1BE5FF0"/>
    <w:multiLevelType w:val="hybridMultilevel"/>
    <w:tmpl w:val="85BE3D08"/>
    <w:lvl w:ilvl="0" w:tplc="CEA4F714">
      <w:start w:val="1"/>
      <w:numFmt w:val="bullet"/>
      <w:lvlText w:val=""/>
      <w:lvlJc w:val="left"/>
      <w:pPr>
        <w:tabs>
          <w:tab w:val="num" w:pos="720"/>
        </w:tabs>
        <w:ind w:left="720" w:hanging="360"/>
      </w:pPr>
      <w:rPr>
        <w:rFonts w:ascii="Symbol" w:hAnsi="Symbol" w:hint="default"/>
      </w:rPr>
    </w:lvl>
    <w:lvl w:ilvl="1" w:tplc="68F85D24" w:tentative="1">
      <w:start w:val="1"/>
      <w:numFmt w:val="bullet"/>
      <w:lvlText w:val=""/>
      <w:lvlJc w:val="left"/>
      <w:pPr>
        <w:tabs>
          <w:tab w:val="num" w:pos="1440"/>
        </w:tabs>
        <w:ind w:left="1440" w:hanging="360"/>
      </w:pPr>
      <w:rPr>
        <w:rFonts w:ascii="Symbol" w:hAnsi="Symbol" w:hint="default"/>
      </w:rPr>
    </w:lvl>
    <w:lvl w:ilvl="2" w:tplc="CC5444A6" w:tentative="1">
      <w:start w:val="1"/>
      <w:numFmt w:val="bullet"/>
      <w:lvlText w:val=""/>
      <w:lvlJc w:val="left"/>
      <w:pPr>
        <w:tabs>
          <w:tab w:val="num" w:pos="2160"/>
        </w:tabs>
        <w:ind w:left="2160" w:hanging="360"/>
      </w:pPr>
      <w:rPr>
        <w:rFonts w:ascii="Symbol" w:hAnsi="Symbol" w:hint="default"/>
      </w:rPr>
    </w:lvl>
    <w:lvl w:ilvl="3" w:tplc="114AA3AC" w:tentative="1">
      <w:start w:val="1"/>
      <w:numFmt w:val="bullet"/>
      <w:lvlText w:val=""/>
      <w:lvlJc w:val="left"/>
      <w:pPr>
        <w:tabs>
          <w:tab w:val="num" w:pos="2880"/>
        </w:tabs>
        <w:ind w:left="2880" w:hanging="360"/>
      </w:pPr>
      <w:rPr>
        <w:rFonts w:ascii="Symbol" w:hAnsi="Symbol" w:hint="default"/>
      </w:rPr>
    </w:lvl>
    <w:lvl w:ilvl="4" w:tplc="878CA0B0" w:tentative="1">
      <w:start w:val="1"/>
      <w:numFmt w:val="bullet"/>
      <w:lvlText w:val=""/>
      <w:lvlJc w:val="left"/>
      <w:pPr>
        <w:tabs>
          <w:tab w:val="num" w:pos="3600"/>
        </w:tabs>
        <w:ind w:left="3600" w:hanging="360"/>
      </w:pPr>
      <w:rPr>
        <w:rFonts w:ascii="Symbol" w:hAnsi="Symbol" w:hint="default"/>
      </w:rPr>
    </w:lvl>
    <w:lvl w:ilvl="5" w:tplc="121E67F4" w:tentative="1">
      <w:start w:val="1"/>
      <w:numFmt w:val="bullet"/>
      <w:lvlText w:val=""/>
      <w:lvlJc w:val="left"/>
      <w:pPr>
        <w:tabs>
          <w:tab w:val="num" w:pos="4320"/>
        </w:tabs>
        <w:ind w:left="4320" w:hanging="360"/>
      </w:pPr>
      <w:rPr>
        <w:rFonts w:ascii="Symbol" w:hAnsi="Symbol" w:hint="default"/>
      </w:rPr>
    </w:lvl>
    <w:lvl w:ilvl="6" w:tplc="7D5CC7FA" w:tentative="1">
      <w:start w:val="1"/>
      <w:numFmt w:val="bullet"/>
      <w:lvlText w:val=""/>
      <w:lvlJc w:val="left"/>
      <w:pPr>
        <w:tabs>
          <w:tab w:val="num" w:pos="5040"/>
        </w:tabs>
        <w:ind w:left="5040" w:hanging="360"/>
      </w:pPr>
      <w:rPr>
        <w:rFonts w:ascii="Symbol" w:hAnsi="Symbol" w:hint="default"/>
      </w:rPr>
    </w:lvl>
    <w:lvl w:ilvl="7" w:tplc="5296CFF0" w:tentative="1">
      <w:start w:val="1"/>
      <w:numFmt w:val="bullet"/>
      <w:lvlText w:val=""/>
      <w:lvlJc w:val="left"/>
      <w:pPr>
        <w:tabs>
          <w:tab w:val="num" w:pos="5760"/>
        </w:tabs>
        <w:ind w:left="5760" w:hanging="360"/>
      </w:pPr>
      <w:rPr>
        <w:rFonts w:ascii="Symbol" w:hAnsi="Symbol" w:hint="default"/>
      </w:rPr>
    </w:lvl>
    <w:lvl w:ilvl="8" w:tplc="A4BE8080"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41C56857"/>
    <w:multiLevelType w:val="multilevel"/>
    <w:tmpl w:val="5C162026"/>
    <w:lvl w:ilvl="0">
      <w:start w:val="5"/>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0" w15:restartNumberingAfterBreak="0">
    <w:nsid w:val="42D34E11"/>
    <w:multiLevelType w:val="hybridMultilevel"/>
    <w:tmpl w:val="95A67C66"/>
    <w:lvl w:ilvl="0" w:tplc="04180001">
      <w:numFmt w:val="decimal"/>
      <w:lvlText w:val=""/>
      <w:lvlJc w:val="left"/>
      <w:pPr>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1" w15:restartNumberingAfterBreak="0">
    <w:nsid w:val="44F240D3"/>
    <w:multiLevelType w:val="multilevel"/>
    <w:tmpl w:val="531CD014"/>
    <w:lvl w:ilvl="0">
      <w:start w:val="1"/>
      <w:numFmt w:val="decimal"/>
      <w:lvlText w:val="%1."/>
      <w:lvlJc w:val="left"/>
      <w:pPr>
        <w:ind w:left="720" w:hanging="360"/>
      </w:pPr>
      <w:rPr>
        <w:rFonts w:ascii="Garamond" w:hAnsi="Garamond" w:cs="Times New Roman+FPEF" w:hint="default"/>
        <w:b/>
        <w:color w:val="auto"/>
        <w:sz w:val="28"/>
        <w:szCs w:val="28"/>
      </w:rPr>
    </w:lvl>
    <w:lvl w:ilvl="1">
      <w:start w:val="1"/>
      <w:numFmt w:val="decimal"/>
      <w:isLgl/>
      <w:lvlText w:val="%1.%2"/>
      <w:lvlJc w:val="left"/>
      <w:pPr>
        <w:ind w:left="1440" w:hanging="720"/>
      </w:pPr>
      <w:rPr>
        <w:rFonts w:ascii="Garamond" w:hAnsi="Garamond" w:cs="Tahoma" w:hint="default"/>
        <w:sz w:val="28"/>
      </w:rPr>
    </w:lvl>
    <w:lvl w:ilvl="2">
      <w:start w:val="1"/>
      <w:numFmt w:val="decimal"/>
      <w:isLgl/>
      <w:lvlText w:val="%1.%2.%3"/>
      <w:lvlJc w:val="left"/>
      <w:pPr>
        <w:ind w:left="1800" w:hanging="720"/>
      </w:pPr>
      <w:rPr>
        <w:rFonts w:ascii="Garamond" w:hAnsi="Garamond" w:cs="Tahoma" w:hint="default"/>
        <w:sz w:val="28"/>
      </w:rPr>
    </w:lvl>
    <w:lvl w:ilvl="3">
      <w:start w:val="1"/>
      <w:numFmt w:val="decimal"/>
      <w:isLgl/>
      <w:lvlText w:val="%1.%2.%3.%4"/>
      <w:lvlJc w:val="left"/>
      <w:pPr>
        <w:ind w:left="2160" w:hanging="720"/>
      </w:pPr>
      <w:rPr>
        <w:rFonts w:ascii="Garamond" w:hAnsi="Garamond" w:cs="Tahoma" w:hint="default"/>
        <w:sz w:val="28"/>
      </w:rPr>
    </w:lvl>
    <w:lvl w:ilvl="4">
      <w:start w:val="1"/>
      <w:numFmt w:val="decimal"/>
      <w:isLgl/>
      <w:lvlText w:val="%1.%2.%3.%4.%5"/>
      <w:lvlJc w:val="left"/>
      <w:pPr>
        <w:ind w:left="2880" w:hanging="1080"/>
      </w:pPr>
      <w:rPr>
        <w:rFonts w:ascii="Garamond" w:hAnsi="Garamond" w:cs="Tahoma" w:hint="default"/>
        <w:sz w:val="28"/>
      </w:rPr>
    </w:lvl>
    <w:lvl w:ilvl="5">
      <w:start w:val="1"/>
      <w:numFmt w:val="decimal"/>
      <w:isLgl/>
      <w:lvlText w:val="%1.%2.%3.%4.%5.%6"/>
      <w:lvlJc w:val="left"/>
      <w:pPr>
        <w:ind w:left="3240" w:hanging="1080"/>
      </w:pPr>
      <w:rPr>
        <w:rFonts w:ascii="Garamond" w:hAnsi="Garamond" w:cs="Tahoma" w:hint="default"/>
        <w:sz w:val="28"/>
      </w:rPr>
    </w:lvl>
    <w:lvl w:ilvl="6">
      <w:start w:val="1"/>
      <w:numFmt w:val="decimal"/>
      <w:isLgl/>
      <w:lvlText w:val="%1.%2.%3.%4.%5.%6.%7"/>
      <w:lvlJc w:val="left"/>
      <w:pPr>
        <w:ind w:left="3960" w:hanging="1440"/>
      </w:pPr>
      <w:rPr>
        <w:rFonts w:ascii="Garamond" w:hAnsi="Garamond" w:cs="Tahoma" w:hint="default"/>
        <w:sz w:val="28"/>
      </w:rPr>
    </w:lvl>
    <w:lvl w:ilvl="7">
      <w:start w:val="1"/>
      <w:numFmt w:val="decimal"/>
      <w:isLgl/>
      <w:lvlText w:val="%1.%2.%3.%4.%5.%6.%7.%8"/>
      <w:lvlJc w:val="left"/>
      <w:pPr>
        <w:ind w:left="4320" w:hanging="1440"/>
      </w:pPr>
      <w:rPr>
        <w:rFonts w:ascii="Garamond" w:hAnsi="Garamond" w:cs="Tahoma" w:hint="default"/>
        <w:sz w:val="28"/>
      </w:rPr>
    </w:lvl>
    <w:lvl w:ilvl="8">
      <w:start w:val="1"/>
      <w:numFmt w:val="decimal"/>
      <w:isLgl/>
      <w:lvlText w:val="%1.%2.%3.%4.%5.%6.%7.%8.%9"/>
      <w:lvlJc w:val="left"/>
      <w:pPr>
        <w:ind w:left="5040" w:hanging="1800"/>
      </w:pPr>
      <w:rPr>
        <w:rFonts w:ascii="Garamond" w:hAnsi="Garamond" w:cs="Tahoma" w:hint="default"/>
        <w:sz w:val="28"/>
      </w:rPr>
    </w:lvl>
  </w:abstractNum>
  <w:abstractNum w:abstractNumId="82" w15:restartNumberingAfterBreak="0">
    <w:nsid w:val="453375F2"/>
    <w:multiLevelType w:val="hybridMultilevel"/>
    <w:tmpl w:val="1F182CBC"/>
    <w:lvl w:ilvl="0" w:tplc="0409000B">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83" w15:restartNumberingAfterBreak="0">
    <w:nsid w:val="454E0CFE"/>
    <w:multiLevelType w:val="multilevel"/>
    <w:tmpl w:val="6190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62411B9"/>
    <w:multiLevelType w:val="hybridMultilevel"/>
    <w:tmpl w:val="2F0C5FA0"/>
    <w:lvl w:ilvl="0" w:tplc="DB34ED32">
      <w:start w:val="1"/>
      <w:numFmt w:val="bullet"/>
      <w:lvlText w:val="•"/>
      <w:lvlJc w:val="left"/>
      <w:pPr>
        <w:tabs>
          <w:tab w:val="num" w:pos="720"/>
        </w:tabs>
        <w:ind w:left="720" w:hanging="360"/>
      </w:pPr>
      <w:rPr>
        <w:rFonts w:ascii="Arial" w:hAnsi="Arial" w:hint="default"/>
      </w:rPr>
    </w:lvl>
    <w:lvl w:ilvl="1" w:tplc="2182E580" w:tentative="1">
      <w:start w:val="1"/>
      <w:numFmt w:val="bullet"/>
      <w:lvlText w:val="•"/>
      <w:lvlJc w:val="left"/>
      <w:pPr>
        <w:tabs>
          <w:tab w:val="num" w:pos="1440"/>
        </w:tabs>
        <w:ind w:left="1440" w:hanging="360"/>
      </w:pPr>
      <w:rPr>
        <w:rFonts w:ascii="Arial" w:hAnsi="Arial" w:hint="default"/>
      </w:rPr>
    </w:lvl>
    <w:lvl w:ilvl="2" w:tplc="DF962454" w:tentative="1">
      <w:start w:val="1"/>
      <w:numFmt w:val="bullet"/>
      <w:lvlText w:val="•"/>
      <w:lvlJc w:val="left"/>
      <w:pPr>
        <w:tabs>
          <w:tab w:val="num" w:pos="2160"/>
        </w:tabs>
        <w:ind w:left="2160" w:hanging="360"/>
      </w:pPr>
      <w:rPr>
        <w:rFonts w:ascii="Arial" w:hAnsi="Arial" w:hint="default"/>
      </w:rPr>
    </w:lvl>
    <w:lvl w:ilvl="3" w:tplc="2F62309E" w:tentative="1">
      <w:start w:val="1"/>
      <w:numFmt w:val="bullet"/>
      <w:lvlText w:val="•"/>
      <w:lvlJc w:val="left"/>
      <w:pPr>
        <w:tabs>
          <w:tab w:val="num" w:pos="2880"/>
        </w:tabs>
        <w:ind w:left="2880" w:hanging="360"/>
      </w:pPr>
      <w:rPr>
        <w:rFonts w:ascii="Arial" w:hAnsi="Arial" w:hint="default"/>
      </w:rPr>
    </w:lvl>
    <w:lvl w:ilvl="4" w:tplc="6FE658EA" w:tentative="1">
      <w:start w:val="1"/>
      <w:numFmt w:val="bullet"/>
      <w:lvlText w:val="•"/>
      <w:lvlJc w:val="left"/>
      <w:pPr>
        <w:tabs>
          <w:tab w:val="num" w:pos="3600"/>
        </w:tabs>
        <w:ind w:left="3600" w:hanging="360"/>
      </w:pPr>
      <w:rPr>
        <w:rFonts w:ascii="Arial" w:hAnsi="Arial" w:hint="default"/>
      </w:rPr>
    </w:lvl>
    <w:lvl w:ilvl="5" w:tplc="82F46B92" w:tentative="1">
      <w:start w:val="1"/>
      <w:numFmt w:val="bullet"/>
      <w:lvlText w:val="•"/>
      <w:lvlJc w:val="left"/>
      <w:pPr>
        <w:tabs>
          <w:tab w:val="num" w:pos="4320"/>
        </w:tabs>
        <w:ind w:left="4320" w:hanging="360"/>
      </w:pPr>
      <w:rPr>
        <w:rFonts w:ascii="Arial" w:hAnsi="Arial" w:hint="default"/>
      </w:rPr>
    </w:lvl>
    <w:lvl w:ilvl="6" w:tplc="29423E98" w:tentative="1">
      <w:start w:val="1"/>
      <w:numFmt w:val="bullet"/>
      <w:lvlText w:val="•"/>
      <w:lvlJc w:val="left"/>
      <w:pPr>
        <w:tabs>
          <w:tab w:val="num" w:pos="5040"/>
        </w:tabs>
        <w:ind w:left="5040" w:hanging="360"/>
      </w:pPr>
      <w:rPr>
        <w:rFonts w:ascii="Arial" w:hAnsi="Arial" w:hint="default"/>
      </w:rPr>
    </w:lvl>
    <w:lvl w:ilvl="7" w:tplc="BC98B174" w:tentative="1">
      <w:start w:val="1"/>
      <w:numFmt w:val="bullet"/>
      <w:lvlText w:val="•"/>
      <w:lvlJc w:val="left"/>
      <w:pPr>
        <w:tabs>
          <w:tab w:val="num" w:pos="5760"/>
        </w:tabs>
        <w:ind w:left="5760" w:hanging="360"/>
      </w:pPr>
      <w:rPr>
        <w:rFonts w:ascii="Arial" w:hAnsi="Arial" w:hint="default"/>
      </w:rPr>
    </w:lvl>
    <w:lvl w:ilvl="8" w:tplc="5836615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468B11F4"/>
    <w:multiLevelType w:val="hybridMultilevel"/>
    <w:tmpl w:val="A95CAD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A40240C">
      <w:start w:val="1"/>
      <w:numFmt w:val="decimal"/>
      <w:lvlText w:val="%4."/>
      <w:lvlJc w:val="left"/>
      <w:pPr>
        <w:tabs>
          <w:tab w:val="num" w:pos="2880"/>
        </w:tabs>
        <w:ind w:left="2880" w:hanging="360"/>
      </w:pPr>
      <w:rPr>
        <w:b/>
      </w:r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48C738A8"/>
    <w:multiLevelType w:val="hybridMultilevel"/>
    <w:tmpl w:val="66206F48"/>
    <w:lvl w:ilvl="0" w:tplc="A3125EBA">
      <w:start w:val="5"/>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7" w15:restartNumberingAfterBreak="0">
    <w:nsid w:val="49242FC8"/>
    <w:multiLevelType w:val="hybridMultilevel"/>
    <w:tmpl w:val="2C86907A"/>
    <w:lvl w:ilvl="0" w:tplc="4FE46E0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99176F8"/>
    <w:multiLevelType w:val="hybridMultilevel"/>
    <w:tmpl w:val="DA5A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285349"/>
    <w:multiLevelType w:val="hybridMultilevel"/>
    <w:tmpl w:val="9AFAE6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E6F2E8A"/>
    <w:multiLevelType w:val="hybridMultilevel"/>
    <w:tmpl w:val="3AC8557A"/>
    <w:lvl w:ilvl="0" w:tplc="7DD6E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FA2323B"/>
    <w:multiLevelType w:val="hybridMultilevel"/>
    <w:tmpl w:val="7736B0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4FD31A50"/>
    <w:multiLevelType w:val="hybridMultilevel"/>
    <w:tmpl w:val="8B000802"/>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15:restartNumberingAfterBreak="0">
    <w:nsid w:val="4FE70ED6"/>
    <w:multiLevelType w:val="hybridMultilevel"/>
    <w:tmpl w:val="CE22AEF4"/>
    <w:lvl w:ilvl="0" w:tplc="B9F694E0">
      <w:start w:val="3"/>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4" w15:restartNumberingAfterBreak="0">
    <w:nsid w:val="51D0625E"/>
    <w:multiLevelType w:val="hybridMultilevel"/>
    <w:tmpl w:val="DE68F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29C6CA0"/>
    <w:multiLevelType w:val="hybridMultilevel"/>
    <w:tmpl w:val="FBD4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39F3A10"/>
    <w:multiLevelType w:val="hybridMultilevel"/>
    <w:tmpl w:val="6040083E"/>
    <w:lvl w:ilvl="0" w:tplc="8656F498">
      <w:start w:val="1"/>
      <w:numFmt w:val="bullet"/>
      <w:lvlText w:val="•"/>
      <w:lvlJc w:val="left"/>
      <w:pPr>
        <w:tabs>
          <w:tab w:val="num" w:pos="720"/>
        </w:tabs>
        <w:ind w:left="720" w:hanging="360"/>
      </w:pPr>
      <w:rPr>
        <w:rFonts w:ascii="Arial" w:hAnsi="Arial" w:hint="default"/>
      </w:rPr>
    </w:lvl>
    <w:lvl w:ilvl="1" w:tplc="1EBA1E56" w:tentative="1">
      <w:start w:val="1"/>
      <w:numFmt w:val="bullet"/>
      <w:lvlText w:val="•"/>
      <w:lvlJc w:val="left"/>
      <w:pPr>
        <w:tabs>
          <w:tab w:val="num" w:pos="1440"/>
        </w:tabs>
        <w:ind w:left="1440" w:hanging="360"/>
      </w:pPr>
      <w:rPr>
        <w:rFonts w:ascii="Arial" w:hAnsi="Arial" w:hint="default"/>
      </w:rPr>
    </w:lvl>
    <w:lvl w:ilvl="2" w:tplc="44E21950" w:tentative="1">
      <w:start w:val="1"/>
      <w:numFmt w:val="bullet"/>
      <w:lvlText w:val="•"/>
      <w:lvlJc w:val="left"/>
      <w:pPr>
        <w:tabs>
          <w:tab w:val="num" w:pos="2160"/>
        </w:tabs>
        <w:ind w:left="2160" w:hanging="360"/>
      </w:pPr>
      <w:rPr>
        <w:rFonts w:ascii="Arial" w:hAnsi="Arial" w:hint="default"/>
      </w:rPr>
    </w:lvl>
    <w:lvl w:ilvl="3" w:tplc="7492A134" w:tentative="1">
      <w:start w:val="1"/>
      <w:numFmt w:val="bullet"/>
      <w:lvlText w:val="•"/>
      <w:lvlJc w:val="left"/>
      <w:pPr>
        <w:tabs>
          <w:tab w:val="num" w:pos="2880"/>
        </w:tabs>
        <w:ind w:left="2880" w:hanging="360"/>
      </w:pPr>
      <w:rPr>
        <w:rFonts w:ascii="Arial" w:hAnsi="Arial" w:hint="default"/>
      </w:rPr>
    </w:lvl>
    <w:lvl w:ilvl="4" w:tplc="E83274C6" w:tentative="1">
      <w:start w:val="1"/>
      <w:numFmt w:val="bullet"/>
      <w:lvlText w:val="•"/>
      <w:lvlJc w:val="left"/>
      <w:pPr>
        <w:tabs>
          <w:tab w:val="num" w:pos="3600"/>
        </w:tabs>
        <w:ind w:left="3600" w:hanging="360"/>
      </w:pPr>
      <w:rPr>
        <w:rFonts w:ascii="Arial" w:hAnsi="Arial" w:hint="default"/>
      </w:rPr>
    </w:lvl>
    <w:lvl w:ilvl="5" w:tplc="5A281FA0" w:tentative="1">
      <w:start w:val="1"/>
      <w:numFmt w:val="bullet"/>
      <w:lvlText w:val="•"/>
      <w:lvlJc w:val="left"/>
      <w:pPr>
        <w:tabs>
          <w:tab w:val="num" w:pos="4320"/>
        </w:tabs>
        <w:ind w:left="4320" w:hanging="360"/>
      </w:pPr>
      <w:rPr>
        <w:rFonts w:ascii="Arial" w:hAnsi="Arial" w:hint="default"/>
      </w:rPr>
    </w:lvl>
    <w:lvl w:ilvl="6" w:tplc="B19C195E" w:tentative="1">
      <w:start w:val="1"/>
      <w:numFmt w:val="bullet"/>
      <w:lvlText w:val="•"/>
      <w:lvlJc w:val="left"/>
      <w:pPr>
        <w:tabs>
          <w:tab w:val="num" w:pos="5040"/>
        </w:tabs>
        <w:ind w:left="5040" w:hanging="360"/>
      </w:pPr>
      <w:rPr>
        <w:rFonts w:ascii="Arial" w:hAnsi="Arial" w:hint="default"/>
      </w:rPr>
    </w:lvl>
    <w:lvl w:ilvl="7" w:tplc="B47438B6" w:tentative="1">
      <w:start w:val="1"/>
      <w:numFmt w:val="bullet"/>
      <w:lvlText w:val="•"/>
      <w:lvlJc w:val="left"/>
      <w:pPr>
        <w:tabs>
          <w:tab w:val="num" w:pos="5760"/>
        </w:tabs>
        <w:ind w:left="5760" w:hanging="360"/>
      </w:pPr>
      <w:rPr>
        <w:rFonts w:ascii="Arial" w:hAnsi="Arial" w:hint="default"/>
      </w:rPr>
    </w:lvl>
    <w:lvl w:ilvl="8" w:tplc="1972AB7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53B049C4"/>
    <w:multiLevelType w:val="hybridMultilevel"/>
    <w:tmpl w:val="5144F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6CD4A51"/>
    <w:multiLevelType w:val="hybridMultilevel"/>
    <w:tmpl w:val="4608E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6D91669"/>
    <w:multiLevelType w:val="hybridMultilevel"/>
    <w:tmpl w:val="9D38E90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Wingdings" w:hAnsi="Wingdings" w:hint="default"/>
      </w:rPr>
    </w:lvl>
    <w:lvl w:ilvl="4" w:tplc="FFFFFFFF" w:tentative="1">
      <w:start w:val="1"/>
      <w:numFmt w:val="bullet"/>
      <w:lvlText w:val=""/>
      <w:lvlJc w:val="left"/>
      <w:pPr>
        <w:tabs>
          <w:tab w:val="num" w:pos="3960"/>
        </w:tabs>
        <w:ind w:left="3960" w:hanging="360"/>
      </w:pPr>
      <w:rPr>
        <w:rFonts w:ascii="Wingdings" w:hAnsi="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Wingdings" w:hAnsi="Wingdings" w:hint="default"/>
      </w:rPr>
    </w:lvl>
    <w:lvl w:ilvl="7" w:tplc="FFFFFFFF" w:tentative="1">
      <w:start w:val="1"/>
      <w:numFmt w:val="bullet"/>
      <w:lvlText w:val=""/>
      <w:lvlJc w:val="left"/>
      <w:pPr>
        <w:tabs>
          <w:tab w:val="num" w:pos="6120"/>
        </w:tabs>
        <w:ind w:left="6120" w:hanging="360"/>
      </w:pPr>
      <w:rPr>
        <w:rFonts w:ascii="Wingdings" w:hAnsi="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78840E0"/>
    <w:multiLevelType w:val="hybridMultilevel"/>
    <w:tmpl w:val="D0F026CA"/>
    <w:lvl w:ilvl="0" w:tplc="25B88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705645"/>
    <w:multiLevelType w:val="hybridMultilevel"/>
    <w:tmpl w:val="A6BE4A00"/>
    <w:lvl w:ilvl="0" w:tplc="5D34F174">
      <w:start w:val="1"/>
      <w:numFmt w:val="bullet"/>
      <w:lvlText w:val=""/>
      <w:lvlJc w:val="left"/>
      <w:pPr>
        <w:tabs>
          <w:tab w:val="num" w:pos="720"/>
        </w:tabs>
        <w:ind w:left="720" w:hanging="360"/>
      </w:pPr>
      <w:rPr>
        <w:rFonts w:ascii="Symbol" w:hAnsi="Symbol" w:hint="default"/>
      </w:rPr>
    </w:lvl>
    <w:lvl w:ilvl="1" w:tplc="7F1E052A" w:tentative="1">
      <w:start w:val="1"/>
      <w:numFmt w:val="bullet"/>
      <w:lvlText w:val=""/>
      <w:lvlJc w:val="left"/>
      <w:pPr>
        <w:tabs>
          <w:tab w:val="num" w:pos="1440"/>
        </w:tabs>
        <w:ind w:left="1440" w:hanging="360"/>
      </w:pPr>
      <w:rPr>
        <w:rFonts w:ascii="Symbol" w:hAnsi="Symbol" w:hint="default"/>
      </w:rPr>
    </w:lvl>
    <w:lvl w:ilvl="2" w:tplc="6EECAF86" w:tentative="1">
      <w:start w:val="1"/>
      <w:numFmt w:val="bullet"/>
      <w:lvlText w:val=""/>
      <w:lvlJc w:val="left"/>
      <w:pPr>
        <w:tabs>
          <w:tab w:val="num" w:pos="2160"/>
        </w:tabs>
        <w:ind w:left="2160" w:hanging="360"/>
      </w:pPr>
      <w:rPr>
        <w:rFonts w:ascii="Symbol" w:hAnsi="Symbol" w:hint="default"/>
      </w:rPr>
    </w:lvl>
    <w:lvl w:ilvl="3" w:tplc="5C72FCB4" w:tentative="1">
      <w:start w:val="1"/>
      <w:numFmt w:val="bullet"/>
      <w:lvlText w:val=""/>
      <w:lvlJc w:val="left"/>
      <w:pPr>
        <w:tabs>
          <w:tab w:val="num" w:pos="2880"/>
        </w:tabs>
        <w:ind w:left="2880" w:hanging="360"/>
      </w:pPr>
      <w:rPr>
        <w:rFonts w:ascii="Symbol" w:hAnsi="Symbol" w:hint="default"/>
      </w:rPr>
    </w:lvl>
    <w:lvl w:ilvl="4" w:tplc="07C69B9E" w:tentative="1">
      <w:start w:val="1"/>
      <w:numFmt w:val="bullet"/>
      <w:lvlText w:val=""/>
      <w:lvlJc w:val="left"/>
      <w:pPr>
        <w:tabs>
          <w:tab w:val="num" w:pos="3600"/>
        </w:tabs>
        <w:ind w:left="3600" w:hanging="360"/>
      </w:pPr>
      <w:rPr>
        <w:rFonts w:ascii="Symbol" w:hAnsi="Symbol" w:hint="default"/>
      </w:rPr>
    </w:lvl>
    <w:lvl w:ilvl="5" w:tplc="8E502440" w:tentative="1">
      <w:start w:val="1"/>
      <w:numFmt w:val="bullet"/>
      <w:lvlText w:val=""/>
      <w:lvlJc w:val="left"/>
      <w:pPr>
        <w:tabs>
          <w:tab w:val="num" w:pos="4320"/>
        </w:tabs>
        <w:ind w:left="4320" w:hanging="360"/>
      </w:pPr>
      <w:rPr>
        <w:rFonts w:ascii="Symbol" w:hAnsi="Symbol" w:hint="default"/>
      </w:rPr>
    </w:lvl>
    <w:lvl w:ilvl="6" w:tplc="3146C84C" w:tentative="1">
      <w:start w:val="1"/>
      <w:numFmt w:val="bullet"/>
      <w:lvlText w:val=""/>
      <w:lvlJc w:val="left"/>
      <w:pPr>
        <w:tabs>
          <w:tab w:val="num" w:pos="5040"/>
        </w:tabs>
        <w:ind w:left="5040" w:hanging="360"/>
      </w:pPr>
      <w:rPr>
        <w:rFonts w:ascii="Symbol" w:hAnsi="Symbol" w:hint="default"/>
      </w:rPr>
    </w:lvl>
    <w:lvl w:ilvl="7" w:tplc="9D1A62FE" w:tentative="1">
      <w:start w:val="1"/>
      <w:numFmt w:val="bullet"/>
      <w:lvlText w:val=""/>
      <w:lvlJc w:val="left"/>
      <w:pPr>
        <w:tabs>
          <w:tab w:val="num" w:pos="5760"/>
        </w:tabs>
        <w:ind w:left="5760" w:hanging="360"/>
      </w:pPr>
      <w:rPr>
        <w:rFonts w:ascii="Symbol" w:hAnsi="Symbol" w:hint="default"/>
      </w:rPr>
    </w:lvl>
    <w:lvl w:ilvl="8" w:tplc="FE489788" w:tentative="1">
      <w:start w:val="1"/>
      <w:numFmt w:val="bullet"/>
      <w:lvlText w:val=""/>
      <w:lvlJc w:val="left"/>
      <w:pPr>
        <w:tabs>
          <w:tab w:val="num" w:pos="6480"/>
        </w:tabs>
        <w:ind w:left="6480" w:hanging="360"/>
      </w:pPr>
      <w:rPr>
        <w:rFonts w:ascii="Symbol" w:hAnsi="Symbol" w:hint="default"/>
      </w:rPr>
    </w:lvl>
  </w:abstractNum>
  <w:abstractNum w:abstractNumId="102" w15:restartNumberingAfterBreak="0">
    <w:nsid w:val="597A6087"/>
    <w:multiLevelType w:val="hybridMultilevel"/>
    <w:tmpl w:val="62527D06"/>
    <w:lvl w:ilvl="0" w:tplc="ABBA7328">
      <w:start w:val="4"/>
      <w:numFmt w:val="upperRoman"/>
      <w:lvlText w:val="%1."/>
      <w:lvlJc w:val="left"/>
      <w:pPr>
        <w:ind w:left="1080" w:hanging="720"/>
      </w:pPr>
      <w:rPr>
        <w:rFonts w:ascii="ArialMT" w:eastAsia="Calibri"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A2868ED"/>
    <w:multiLevelType w:val="hybridMultilevel"/>
    <w:tmpl w:val="61649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4" w15:restartNumberingAfterBreak="0">
    <w:nsid w:val="5D043128"/>
    <w:multiLevelType w:val="hybridMultilevel"/>
    <w:tmpl w:val="FDDE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33B0D11"/>
    <w:multiLevelType w:val="hybridMultilevel"/>
    <w:tmpl w:val="D1A66710"/>
    <w:lvl w:ilvl="0" w:tplc="724415FA">
      <w:start w:val="1"/>
      <w:numFmt w:val="upperRoman"/>
      <w:lvlText w:val="%1."/>
      <w:lvlJc w:val="left"/>
      <w:pPr>
        <w:ind w:left="2700" w:hanging="72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DA6AF2"/>
    <w:multiLevelType w:val="hybridMultilevel"/>
    <w:tmpl w:val="32D8DD8A"/>
    <w:lvl w:ilvl="0" w:tplc="CC349FBA">
      <w:start w:val="4"/>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7" w15:restartNumberingAfterBreak="0">
    <w:nsid w:val="64B37094"/>
    <w:multiLevelType w:val="hybridMultilevel"/>
    <w:tmpl w:val="75B8A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E74ADE"/>
    <w:multiLevelType w:val="hybridMultilevel"/>
    <w:tmpl w:val="E8E8A89C"/>
    <w:lvl w:ilvl="0" w:tplc="D4EE60E6">
      <w:start w:val="1"/>
      <w:numFmt w:val="decimal"/>
      <w:lvlText w:val="%1."/>
      <w:lvlJc w:val="left"/>
      <w:pPr>
        <w:tabs>
          <w:tab w:val="num" w:pos="720"/>
        </w:tabs>
        <w:ind w:left="720" w:hanging="360"/>
      </w:pPr>
    </w:lvl>
    <w:lvl w:ilvl="1" w:tplc="EAF65C4E" w:tentative="1">
      <w:start w:val="1"/>
      <w:numFmt w:val="decimal"/>
      <w:lvlText w:val="%2."/>
      <w:lvlJc w:val="left"/>
      <w:pPr>
        <w:tabs>
          <w:tab w:val="num" w:pos="1440"/>
        </w:tabs>
        <w:ind w:left="1440" w:hanging="360"/>
      </w:pPr>
    </w:lvl>
    <w:lvl w:ilvl="2" w:tplc="AF0CF990" w:tentative="1">
      <w:start w:val="1"/>
      <w:numFmt w:val="decimal"/>
      <w:lvlText w:val="%3."/>
      <w:lvlJc w:val="left"/>
      <w:pPr>
        <w:tabs>
          <w:tab w:val="num" w:pos="2160"/>
        </w:tabs>
        <w:ind w:left="2160" w:hanging="360"/>
      </w:pPr>
    </w:lvl>
    <w:lvl w:ilvl="3" w:tplc="D220AC58" w:tentative="1">
      <w:start w:val="1"/>
      <w:numFmt w:val="decimal"/>
      <w:lvlText w:val="%4."/>
      <w:lvlJc w:val="left"/>
      <w:pPr>
        <w:tabs>
          <w:tab w:val="num" w:pos="2880"/>
        </w:tabs>
        <w:ind w:left="2880" w:hanging="360"/>
      </w:pPr>
    </w:lvl>
    <w:lvl w:ilvl="4" w:tplc="3FF052D0" w:tentative="1">
      <w:start w:val="1"/>
      <w:numFmt w:val="decimal"/>
      <w:lvlText w:val="%5."/>
      <w:lvlJc w:val="left"/>
      <w:pPr>
        <w:tabs>
          <w:tab w:val="num" w:pos="3600"/>
        </w:tabs>
        <w:ind w:left="3600" w:hanging="360"/>
      </w:pPr>
    </w:lvl>
    <w:lvl w:ilvl="5" w:tplc="5E1CE4CC" w:tentative="1">
      <w:start w:val="1"/>
      <w:numFmt w:val="decimal"/>
      <w:lvlText w:val="%6."/>
      <w:lvlJc w:val="left"/>
      <w:pPr>
        <w:tabs>
          <w:tab w:val="num" w:pos="4320"/>
        </w:tabs>
        <w:ind w:left="4320" w:hanging="360"/>
      </w:pPr>
    </w:lvl>
    <w:lvl w:ilvl="6" w:tplc="EBF6F2A0" w:tentative="1">
      <w:start w:val="1"/>
      <w:numFmt w:val="decimal"/>
      <w:lvlText w:val="%7."/>
      <w:lvlJc w:val="left"/>
      <w:pPr>
        <w:tabs>
          <w:tab w:val="num" w:pos="5040"/>
        </w:tabs>
        <w:ind w:left="5040" w:hanging="360"/>
      </w:pPr>
    </w:lvl>
    <w:lvl w:ilvl="7" w:tplc="9864E12A" w:tentative="1">
      <w:start w:val="1"/>
      <w:numFmt w:val="decimal"/>
      <w:lvlText w:val="%8."/>
      <w:lvlJc w:val="left"/>
      <w:pPr>
        <w:tabs>
          <w:tab w:val="num" w:pos="5760"/>
        </w:tabs>
        <w:ind w:left="5760" w:hanging="360"/>
      </w:pPr>
    </w:lvl>
    <w:lvl w:ilvl="8" w:tplc="A5706BDA" w:tentative="1">
      <w:start w:val="1"/>
      <w:numFmt w:val="decimal"/>
      <w:lvlText w:val="%9."/>
      <w:lvlJc w:val="left"/>
      <w:pPr>
        <w:tabs>
          <w:tab w:val="num" w:pos="6480"/>
        </w:tabs>
        <w:ind w:left="6480" w:hanging="360"/>
      </w:pPr>
    </w:lvl>
  </w:abstractNum>
  <w:abstractNum w:abstractNumId="109" w15:restartNumberingAfterBreak="0">
    <w:nsid w:val="68B83917"/>
    <w:multiLevelType w:val="hybridMultilevel"/>
    <w:tmpl w:val="CDD29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9A071BC"/>
    <w:multiLevelType w:val="hybridMultilevel"/>
    <w:tmpl w:val="F474A20E"/>
    <w:lvl w:ilvl="0" w:tplc="86D8A900">
      <w:start w:val="1"/>
      <w:numFmt w:val="bullet"/>
      <w:lvlText w:val=""/>
      <w:lvlJc w:val="left"/>
      <w:pPr>
        <w:tabs>
          <w:tab w:val="num" w:pos="720"/>
        </w:tabs>
        <w:ind w:left="720" w:hanging="360"/>
      </w:pPr>
      <w:rPr>
        <w:rFonts w:ascii="Symbol" w:hAnsi="Symbol" w:hint="default"/>
      </w:rPr>
    </w:lvl>
    <w:lvl w:ilvl="1" w:tplc="141005AC" w:tentative="1">
      <w:start w:val="1"/>
      <w:numFmt w:val="bullet"/>
      <w:lvlText w:val=""/>
      <w:lvlJc w:val="left"/>
      <w:pPr>
        <w:tabs>
          <w:tab w:val="num" w:pos="1440"/>
        </w:tabs>
        <w:ind w:left="1440" w:hanging="360"/>
      </w:pPr>
      <w:rPr>
        <w:rFonts w:ascii="Symbol" w:hAnsi="Symbol" w:hint="default"/>
      </w:rPr>
    </w:lvl>
    <w:lvl w:ilvl="2" w:tplc="EE6ADC64" w:tentative="1">
      <w:start w:val="1"/>
      <w:numFmt w:val="bullet"/>
      <w:lvlText w:val=""/>
      <w:lvlJc w:val="left"/>
      <w:pPr>
        <w:tabs>
          <w:tab w:val="num" w:pos="2160"/>
        </w:tabs>
        <w:ind w:left="2160" w:hanging="360"/>
      </w:pPr>
      <w:rPr>
        <w:rFonts w:ascii="Symbol" w:hAnsi="Symbol" w:hint="default"/>
      </w:rPr>
    </w:lvl>
    <w:lvl w:ilvl="3" w:tplc="7CD8FC38" w:tentative="1">
      <w:start w:val="1"/>
      <w:numFmt w:val="bullet"/>
      <w:lvlText w:val=""/>
      <w:lvlJc w:val="left"/>
      <w:pPr>
        <w:tabs>
          <w:tab w:val="num" w:pos="2880"/>
        </w:tabs>
        <w:ind w:left="2880" w:hanging="360"/>
      </w:pPr>
      <w:rPr>
        <w:rFonts w:ascii="Symbol" w:hAnsi="Symbol" w:hint="default"/>
      </w:rPr>
    </w:lvl>
    <w:lvl w:ilvl="4" w:tplc="7E84FC18" w:tentative="1">
      <w:start w:val="1"/>
      <w:numFmt w:val="bullet"/>
      <w:lvlText w:val=""/>
      <w:lvlJc w:val="left"/>
      <w:pPr>
        <w:tabs>
          <w:tab w:val="num" w:pos="3600"/>
        </w:tabs>
        <w:ind w:left="3600" w:hanging="360"/>
      </w:pPr>
      <w:rPr>
        <w:rFonts w:ascii="Symbol" w:hAnsi="Symbol" w:hint="default"/>
      </w:rPr>
    </w:lvl>
    <w:lvl w:ilvl="5" w:tplc="D42C5D98" w:tentative="1">
      <w:start w:val="1"/>
      <w:numFmt w:val="bullet"/>
      <w:lvlText w:val=""/>
      <w:lvlJc w:val="left"/>
      <w:pPr>
        <w:tabs>
          <w:tab w:val="num" w:pos="4320"/>
        </w:tabs>
        <w:ind w:left="4320" w:hanging="360"/>
      </w:pPr>
      <w:rPr>
        <w:rFonts w:ascii="Symbol" w:hAnsi="Symbol" w:hint="default"/>
      </w:rPr>
    </w:lvl>
    <w:lvl w:ilvl="6" w:tplc="FD287FE4" w:tentative="1">
      <w:start w:val="1"/>
      <w:numFmt w:val="bullet"/>
      <w:lvlText w:val=""/>
      <w:lvlJc w:val="left"/>
      <w:pPr>
        <w:tabs>
          <w:tab w:val="num" w:pos="5040"/>
        </w:tabs>
        <w:ind w:left="5040" w:hanging="360"/>
      </w:pPr>
      <w:rPr>
        <w:rFonts w:ascii="Symbol" w:hAnsi="Symbol" w:hint="default"/>
      </w:rPr>
    </w:lvl>
    <w:lvl w:ilvl="7" w:tplc="E512800A" w:tentative="1">
      <w:start w:val="1"/>
      <w:numFmt w:val="bullet"/>
      <w:lvlText w:val=""/>
      <w:lvlJc w:val="left"/>
      <w:pPr>
        <w:tabs>
          <w:tab w:val="num" w:pos="5760"/>
        </w:tabs>
        <w:ind w:left="5760" w:hanging="360"/>
      </w:pPr>
      <w:rPr>
        <w:rFonts w:ascii="Symbol" w:hAnsi="Symbol" w:hint="default"/>
      </w:rPr>
    </w:lvl>
    <w:lvl w:ilvl="8" w:tplc="5EAA1E78" w:tentative="1">
      <w:start w:val="1"/>
      <w:numFmt w:val="bullet"/>
      <w:lvlText w:val=""/>
      <w:lvlJc w:val="left"/>
      <w:pPr>
        <w:tabs>
          <w:tab w:val="num" w:pos="6480"/>
        </w:tabs>
        <w:ind w:left="6480" w:hanging="360"/>
      </w:pPr>
      <w:rPr>
        <w:rFonts w:ascii="Symbol" w:hAnsi="Symbol" w:hint="default"/>
      </w:rPr>
    </w:lvl>
  </w:abstractNum>
  <w:abstractNum w:abstractNumId="111" w15:restartNumberingAfterBreak="0">
    <w:nsid w:val="6A602DCD"/>
    <w:multiLevelType w:val="hybridMultilevel"/>
    <w:tmpl w:val="8BCC8AE2"/>
    <w:lvl w:ilvl="0" w:tplc="0409000B">
      <w:start w:val="1"/>
      <w:numFmt w:val="bullet"/>
      <w:lvlText w:val=""/>
      <w:lvlJc w:val="left"/>
      <w:pPr>
        <w:ind w:left="4431" w:hanging="360"/>
      </w:pPr>
      <w:rPr>
        <w:rFonts w:ascii="Wingdings" w:hAnsi="Wingdings" w:hint="default"/>
      </w:rPr>
    </w:lvl>
    <w:lvl w:ilvl="1" w:tplc="04090003" w:tentative="1">
      <w:start w:val="1"/>
      <w:numFmt w:val="bullet"/>
      <w:lvlText w:val="o"/>
      <w:lvlJc w:val="left"/>
      <w:pPr>
        <w:ind w:left="5151" w:hanging="360"/>
      </w:pPr>
      <w:rPr>
        <w:rFonts w:ascii="Courier New" w:hAnsi="Courier New" w:cs="Courier New" w:hint="default"/>
      </w:rPr>
    </w:lvl>
    <w:lvl w:ilvl="2" w:tplc="04090005" w:tentative="1">
      <w:start w:val="1"/>
      <w:numFmt w:val="bullet"/>
      <w:lvlText w:val=""/>
      <w:lvlJc w:val="left"/>
      <w:pPr>
        <w:ind w:left="5871" w:hanging="360"/>
      </w:pPr>
      <w:rPr>
        <w:rFonts w:ascii="Wingdings" w:hAnsi="Wingdings" w:hint="default"/>
      </w:rPr>
    </w:lvl>
    <w:lvl w:ilvl="3" w:tplc="04090001" w:tentative="1">
      <w:start w:val="1"/>
      <w:numFmt w:val="bullet"/>
      <w:lvlText w:val=""/>
      <w:lvlJc w:val="left"/>
      <w:pPr>
        <w:ind w:left="6591" w:hanging="360"/>
      </w:pPr>
      <w:rPr>
        <w:rFonts w:ascii="Symbol" w:hAnsi="Symbol" w:hint="default"/>
      </w:rPr>
    </w:lvl>
    <w:lvl w:ilvl="4" w:tplc="04090003" w:tentative="1">
      <w:start w:val="1"/>
      <w:numFmt w:val="bullet"/>
      <w:lvlText w:val="o"/>
      <w:lvlJc w:val="left"/>
      <w:pPr>
        <w:ind w:left="7311" w:hanging="360"/>
      </w:pPr>
      <w:rPr>
        <w:rFonts w:ascii="Courier New" w:hAnsi="Courier New" w:cs="Courier New" w:hint="default"/>
      </w:rPr>
    </w:lvl>
    <w:lvl w:ilvl="5" w:tplc="04090005" w:tentative="1">
      <w:start w:val="1"/>
      <w:numFmt w:val="bullet"/>
      <w:lvlText w:val=""/>
      <w:lvlJc w:val="left"/>
      <w:pPr>
        <w:ind w:left="8031" w:hanging="360"/>
      </w:pPr>
      <w:rPr>
        <w:rFonts w:ascii="Wingdings" w:hAnsi="Wingdings" w:hint="default"/>
      </w:rPr>
    </w:lvl>
    <w:lvl w:ilvl="6" w:tplc="04090001" w:tentative="1">
      <w:start w:val="1"/>
      <w:numFmt w:val="bullet"/>
      <w:lvlText w:val=""/>
      <w:lvlJc w:val="left"/>
      <w:pPr>
        <w:ind w:left="8751" w:hanging="360"/>
      </w:pPr>
      <w:rPr>
        <w:rFonts w:ascii="Symbol" w:hAnsi="Symbol" w:hint="default"/>
      </w:rPr>
    </w:lvl>
    <w:lvl w:ilvl="7" w:tplc="04090003" w:tentative="1">
      <w:start w:val="1"/>
      <w:numFmt w:val="bullet"/>
      <w:lvlText w:val="o"/>
      <w:lvlJc w:val="left"/>
      <w:pPr>
        <w:ind w:left="9471" w:hanging="360"/>
      </w:pPr>
      <w:rPr>
        <w:rFonts w:ascii="Courier New" w:hAnsi="Courier New" w:cs="Courier New" w:hint="default"/>
      </w:rPr>
    </w:lvl>
    <w:lvl w:ilvl="8" w:tplc="04090005" w:tentative="1">
      <w:start w:val="1"/>
      <w:numFmt w:val="bullet"/>
      <w:lvlText w:val=""/>
      <w:lvlJc w:val="left"/>
      <w:pPr>
        <w:ind w:left="10191" w:hanging="360"/>
      </w:pPr>
      <w:rPr>
        <w:rFonts w:ascii="Wingdings" w:hAnsi="Wingdings" w:hint="default"/>
      </w:rPr>
    </w:lvl>
  </w:abstractNum>
  <w:abstractNum w:abstractNumId="112" w15:restartNumberingAfterBreak="0">
    <w:nsid w:val="6A697E6C"/>
    <w:multiLevelType w:val="hybridMultilevel"/>
    <w:tmpl w:val="6C741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B6B45DE"/>
    <w:multiLevelType w:val="hybridMultilevel"/>
    <w:tmpl w:val="109815B8"/>
    <w:lvl w:ilvl="0" w:tplc="CE286E84">
      <w:numFmt w:val="bullet"/>
      <w:lvlText w:val="-"/>
      <w:lvlJc w:val="left"/>
      <w:pPr>
        <w:tabs>
          <w:tab w:val="num" w:pos="780"/>
        </w:tabs>
        <w:ind w:left="780" w:hanging="360"/>
      </w:pPr>
      <w:rPr>
        <w:rFonts w:ascii="Arial" w:eastAsia="ESRI MilMod 02" w:hAnsi="Arial" w:cs="Aria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4" w15:restartNumberingAfterBreak="0">
    <w:nsid w:val="6C5D7580"/>
    <w:multiLevelType w:val="hybridMultilevel"/>
    <w:tmpl w:val="EE28F6F6"/>
    <w:lvl w:ilvl="0" w:tplc="BDBAF89C">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6C8E4ACF"/>
    <w:multiLevelType w:val="hybridMultilevel"/>
    <w:tmpl w:val="25A80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CE0251C"/>
    <w:multiLevelType w:val="hybridMultilevel"/>
    <w:tmpl w:val="EA14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801BF3"/>
    <w:multiLevelType w:val="hybridMultilevel"/>
    <w:tmpl w:val="E99239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E3A6FB0"/>
    <w:multiLevelType w:val="hybridMultilevel"/>
    <w:tmpl w:val="B852ADCC"/>
    <w:lvl w:ilvl="0" w:tplc="B9F694E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6EAB66DF"/>
    <w:multiLevelType w:val="hybridMultilevel"/>
    <w:tmpl w:val="FA565512"/>
    <w:lvl w:ilvl="0" w:tplc="0409000F">
      <w:start w:val="1"/>
      <w:numFmt w:val="decimal"/>
      <w:lvlText w:val="%1."/>
      <w:lvlJc w:val="left"/>
      <w:pPr>
        <w:tabs>
          <w:tab w:val="num" w:pos="900"/>
        </w:tabs>
        <w:ind w:left="900" w:hanging="360"/>
      </w:pPr>
    </w:lvl>
    <w:lvl w:ilvl="1" w:tplc="0409000B">
      <w:start w:val="1"/>
      <w:numFmt w:val="bullet"/>
      <w:lvlText w:val=""/>
      <w:lvlJc w:val="left"/>
      <w:pPr>
        <w:tabs>
          <w:tab w:val="num" w:pos="1500"/>
        </w:tabs>
        <w:ind w:left="150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20" w15:restartNumberingAfterBreak="0">
    <w:nsid w:val="6EC437B3"/>
    <w:multiLevelType w:val="hybridMultilevel"/>
    <w:tmpl w:val="A4CCCAB4"/>
    <w:lvl w:ilvl="0" w:tplc="E6A2503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1238BB"/>
    <w:multiLevelType w:val="hybridMultilevel"/>
    <w:tmpl w:val="DA5A2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0163A40"/>
    <w:multiLevelType w:val="hybridMultilevel"/>
    <w:tmpl w:val="C7C8C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72B4325A"/>
    <w:multiLevelType w:val="hybridMultilevel"/>
    <w:tmpl w:val="DB98FFC0"/>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24" w15:restartNumberingAfterBreak="0">
    <w:nsid w:val="735D7A4F"/>
    <w:multiLevelType w:val="hybridMultilevel"/>
    <w:tmpl w:val="5B3A3D4E"/>
    <w:lvl w:ilvl="0" w:tplc="3A065224">
      <w:start w:val="1"/>
      <w:numFmt w:val="bullet"/>
      <w:lvlText w:val="•"/>
      <w:lvlJc w:val="left"/>
      <w:pPr>
        <w:tabs>
          <w:tab w:val="num" w:pos="720"/>
        </w:tabs>
        <w:ind w:left="720" w:hanging="360"/>
      </w:pPr>
      <w:rPr>
        <w:rFonts w:ascii="Arial" w:hAnsi="Arial" w:hint="default"/>
      </w:rPr>
    </w:lvl>
    <w:lvl w:ilvl="1" w:tplc="B43E45BA" w:tentative="1">
      <w:start w:val="1"/>
      <w:numFmt w:val="bullet"/>
      <w:lvlText w:val="•"/>
      <w:lvlJc w:val="left"/>
      <w:pPr>
        <w:tabs>
          <w:tab w:val="num" w:pos="1440"/>
        </w:tabs>
        <w:ind w:left="1440" w:hanging="360"/>
      </w:pPr>
      <w:rPr>
        <w:rFonts w:ascii="Arial" w:hAnsi="Arial" w:hint="default"/>
      </w:rPr>
    </w:lvl>
    <w:lvl w:ilvl="2" w:tplc="5EBEF814" w:tentative="1">
      <w:start w:val="1"/>
      <w:numFmt w:val="bullet"/>
      <w:lvlText w:val="•"/>
      <w:lvlJc w:val="left"/>
      <w:pPr>
        <w:tabs>
          <w:tab w:val="num" w:pos="2160"/>
        </w:tabs>
        <w:ind w:left="2160" w:hanging="360"/>
      </w:pPr>
      <w:rPr>
        <w:rFonts w:ascii="Arial" w:hAnsi="Arial" w:hint="default"/>
      </w:rPr>
    </w:lvl>
    <w:lvl w:ilvl="3" w:tplc="BF245A44" w:tentative="1">
      <w:start w:val="1"/>
      <w:numFmt w:val="bullet"/>
      <w:lvlText w:val="•"/>
      <w:lvlJc w:val="left"/>
      <w:pPr>
        <w:tabs>
          <w:tab w:val="num" w:pos="2880"/>
        </w:tabs>
        <w:ind w:left="2880" w:hanging="360"/>
      </w:pPr>
      <w:rPr>
        <w:rFonts w:ascii="Arial" w:hAnsi="Arial" w:hint="default"/>
      </w:rPr>
    </w:lvl>
    <w:lvl w:ilvl="4" w:tplc="521200B8" w:tentative="1">
      <w:start w:val="1"/>
      <w:numFmt w:val="bullet"/>
      <w:lvlText w:val="•"/>
      <w:lvlJc w:val="left"/>
      <w:pPr>
        <w:tabs>
          <w:tab w:val="num" w:pos="3600"/>
        </w:tabs>
        <w:ind w:left="3600" w:hanging="360"/>
      </w:pPr>
      <w:rPr>
        <w:rFonts w:ascii="Arial" w:hAnsi="Arial" w:hint="default"/>
      </w:rPr>
    </w:lvl>
    <w:lvl w:ilvl="5" w:tplc="10BC3DF6" w:tentative="1">
      <w:start w:val="1"/>
      <w:numFmt w:val="bullet"/>
      <w:lvlText w:val="•"/>
      <w:lvlJc w:val="left"/>
      <w:pPr>
        <w:tabs>
          <w:tab w:val="num" w:pos="4320"/>
        </w:tabs>
        <w:ind w:left="4320" w:hanging="360"/>
      </w:pPr>
      <w:rPr>
        <w:rFonts w:ascii="Arial" w:hAnsi="Arial" w:hint="default"/>
      </w:rPr>
    </w:lvl>
    <w:lvl w:ilvl="6" w:tplc="672EBE34" w:tentative="1">
      <w:start w:val="1"/>
      <w:numFmt w:val="bullet"/>
      <w:lvlText w:val="•"/>
      <w:lvlJc w:val="left"/>
      <w:pPr>
        <w:tabs>
          <w:tab w:val="num" w:pos="5040"/>
        </w:tabs>
        <w:ind w:left="5040" w:hanging="360"/>
      </w:pPr>
      <w:rPr>
        <w:rFonts w:ascii="Arial" w:hAnsi="Arial" w:hint="default"/>
      </w:rPr>
    </w:lvl>
    <w:lvl w:ilvl="7" w:tplc="5AE2FA48" w:tentative="1">
      <w:start w:val="1"/>
      <w:numFmt w:val="bullet"/>
      <w:pStyle w:val="Titlu8"/>
      <w:lvlText w:val="•"/>
      <w:lvlJc w:val="left"/>
      <w:pPr>
        <w:tabs>
          <w:tab w:val="num" w:pos="5760"/>
        </w:tabs>
        <w:ind w:left="5760" w:hanging="360"/>
      </w:pPr>
      <w:rPr>
        <w:rFonts w:ascii="Arial" w:hAnsi="Arial" w:hint="default"/>
      </w:rPr>
    </w:lvl>
    <w:lvl w:ilvl="8" w:tplc="59C09A1E"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364068B"/>
    <w:multiLevelType w:val="hybridMultilevel"/>
    <w:tmpl w:val="197E5C74"/>
    <w:lvl w:ilvl="0" w:tplc="B9F694E0">
      <w:start w:val="3"/>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6" w15:restartNumberingAfterBreak="0">
    <w:nsid w:val="745A00EA"/>
    <w:multiLevelType w:val="hybridMultilevel"/>
    <w:tmpl w:val="22825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55E7685"/>
    <w:multiLevelType w:val="hybridMultilevel"/>
    <w:tmpl w:val="1628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5940A96"/>
    <w:multiLevelType w:val="hybridMultilevel"/>
    <w:tmpl w:val="19DA43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29" w15:restartNumberingAfterBreak="0">
    <w:nsid w:val="76254926"/>
    <w:multiLevelType w:val="hybridMultilevel"/>
    <w:tmpl w:val="1B68B4C8"/>
    <w:lvl w:ilvl="0" w:tplc="0418000F">
      <w:start w:val="1"/>
      <w:numFmt w:val="decimal"/>
      <w:lvlText w:val="%1."/>
      <w:lvlJc w:val="left"/>
      <w:pPr>
        <w:ind w:left="2147" w:hanging="360"/>
      </w:pPr>
      <w:rPr>
        <w:rFonts w:hint="default"/>
        <w:color w:val="auto"/>
      </w:rPr>
    </w:lvl>
    <w:lvl w:ilvl="1" w:tplc="04180019">
      <w:start w:val="1"/>
      <w:numFmt w:val="lowerLetter"/>
      <w:lvlText w:val="%2."/>
      <w:lvlJc w:val="left"/>
      <w:pPr>
        <w:ind w:left="2517" w:hanging="360"/>
      </w:pPr>
    </w:lvl>
    <w:lvl w:ilvl="2" w:tplc="0418001B" w:tentative="1">
      <w:start w:val="1"/>
      <w:numFmt w:val="lowerRoman"/>
      <w:lvlText w:val="%3."/>
      <w:lvlJc w:val="right"/>
      <w:pPr>
        <w:ind w:left="3237" w:hanging="180"/>
      </w:pPr>
    </w:lvl>
    <w:lvl w:ilvl="3" w:tplc="0418000F" w:tentative="1">
      <w:start w:val="1"/>
      <w:numFmt w:val="decimal"/>
      <w:lvlText w:val="%4."/>
      <w:lvlJc w:val="left"/>
      <w:pPr>
        <w:ind w:left="3957" w:hanging="360"/>
      </w:pPr>
    </w:lvl>
    <w:lvl w:ilvl="4" w:tplc="04180019" w:tentative="1">
      <w:start w:val="1"/>
      <w:numFmt w:val="lowerLetter"/>
      <w:lvlText w:val="%5."/>
      <w:lvlJc w:val="left"/>
      <w:pPr>
        <w:ind w:left="4677" w:hanging="360"/>
      </w:pPr>
    </w:lvl>
    <w:lvl w:ilvl="5" w:tplc="0418001B" w:tentative="1">
      <w:start w:val="1"/>
      <w:numFmt w:val="lowerRoman"/>
      <w:lvlText w:val="%6."/>
      <w:lvlJc w:val="right"/>
      <w:pPr>
        <w:ind w:left="5397" w:hanging="180"/>
      </w:pPr>
    </w:lvl>
    <w:lvl w:ilvl="6" w:tplc="0418000F" w:tentative="1">
      <w:start w:val="1"/>
      <w:numFmt w:val="decimal"/>
      <w:lvlText w:val="%7."/>
      <w:lvlJc w:val="left"/>
      <w:pPr>
        <w:ind w:left="6117" w:hanging="360"/>
      </w:pPr>
    </w:lvl>
    <w:lvl w:ilvl="7" w:tplc="04180019" w:tentative="1">
      <w:start w:val="1"/>
      <w:numFmt w:val="lowerLetter"/>
      <w:lvlText w:val="%8."/>
      <w:lvlJc w:val="left"/>
      <w:pPr>
        <w:ind w:left="6837" w:hanging="360"/>
      </w:pPr>
    </w:lvl>
    <w:lvl w:ilvl="8" w:tplc="0418001B" w:tentative="1">
      <w:start w:val="1"/>
      <w:numFmt w:val="lowerRoman"/>
      <w:lvlText w:val="%9."/>
      <w:lvlJc w:val="right"/>
      <w:pPr>
        <w:ind w:left="7557" w:hanging="180"/>
      </w:pPr>
    </w:lvl>
  </w:abstractNum>
  <w:abstractNum w:abstractNumId="130" w15:restartNumberingAfterBreak="0">
    <w:nsid w:val="78B57763"/>
    <w:multiLevelType w:val="hybridMultilevel"/>
    <w:tmpl w:val="A1B0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99779E8"/>
    <w:multiLevelType w:val="hybridMultilevel"/>
    <w:tmpl w:val="0D4C88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AE31FF9"/>
    <w:multiLevelType w:val="hybridMultilevel"/>
    <w:tmpl w:val="8E1E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BE66B6C"/>
    <w:multiLevelType w:val="hybridMultilevel"/>
    <w:tmpl w:val="AB60280C"/>
    <w:lvl w:ilvl="0" w:tplc="0409000B">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4" w15:restartNumberingAfterBreak="0">
    <w:nsid w:val="7CB74002"/>
    <w:multiLevelType w:val="hybridMultilevel"/>
    <w:tmpl w:val="90D4BB4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35" w15:restartNumberingAfterBreak="0">
    <w:nsid w:val="7E6531AF"/>
    <w:multiLevelType w:val="hybridMultilevel"/>
    <w:tmpl w:val="63F65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FB219CE"/>
    <w:multiLevelType w:val="hybridMultilevel"/>
    <w:tmpl w:val="77E403B6"/>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2058627229">
    <w:abstractNumId w:val="124"/>
  </w:num>
  <w:num w:numId="2" w16cid:durableId="2012684878">
    <w:abstractNumId w:val="0"/>
  </w:num>
  <w:num w:numId="3" w16cid:durableId="1200164156">
    <w:abstractNumId w:val="87"/>
  </w:num>
  <w:num w:numId="4" w16cid:durableId="1727727549">
    <w:abstractNumId w:val="105"/>
  </w:num>
  <w:num w:numId="5" w16cid:durableId="2125611667">
    <w:abstractNumId w:val="126"/>
  </w:num>
  <w:num w:numId="6" w16cid:durableId="1046757523">
    <w:abstractNumId w:val="42"/>
  </w:num>
  <w:num w:numId="7" w16cid:durableId="2006328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5306045">
    <w:abstractNumId w:val="128"/>
  </w:num>
  <w:num w:numId="9" w16cid:durableId="1389383428">
    <w:abstractNumId w:val="58"/>
  </w:num>
  <w:num w:numId="10" w16cid:durableId="223683717">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56090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2717986">
    <w:abstractNumId w:val="54"/>
  </w:num>
  <w:num w:numId="13" w16cid:durableId="1445998235">
    <w:abstractNumId w:val="107"/>
  </w:num>
  <w:num w:numId="14" w16cid:durableId="208686198">
    <w:abstractNumId w:val="120"/>
  </w:num>
  <w:num w:numId="15" w16cid:durableId="436368568">
    <w:abstractNumId w:val="89"/>
  </w:num>
  <w:num w:numId="16" w16cid:durableId="435102880">
    <w:abstractNumId w:val="133"/>
  </w:num>
  <w:num w:numId="17" w16cid:durableId="1060055124">
    <w:abstractNumId w:val="82"/>
  </w:num>
  <w:num w:numId="18" w16cid:durableId="1658420530">
    <w:abstractNumId w:val="111"/>
  </w:num>
  <w:num w:numId="19" w16cid:durableId="1204171890">
    <w:abstractNumId w:val="69"/>
  </w:num>
  <w:num w:numId="20" w16cid:durableId="1181548926">
    <w:abstractNumId w:val="86"/>
  </w:num>
  <w:num w:numId="21" w16cid:durableId="580528164">
    <w:abstractNumId w:val="75"/>
  </w:num>
  <w:num w:numId="22" w16cid:durableId="4624314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426392">
    <w:abstractNumId w:val="63"/>
  </w:num>
  <w:num w:numId="24" w16cid:durableId="1540897651">
    <w:abstractNumId w:val="103"/>
  </w:num>
  <w:num w:numId="25" w16cid:durableId="20128313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3484375">
    <w:abstractNumId w:val="74"/>
  </w:num>
  <w:num w:numId="27" w16cid:durableId="973679580">
    <w:abstractNumId w:val="106"/>
  </w:num>
  <w:num w:numId="28" w16cid:durableId="1297297903">
    <w:abstractNumId w:val="102"/>
  </w:num>
  <w:num w:numId="29" w16cid:durableId="1524439698">
    <w:abstractNumId w:val="100"/>
  </w:num>
  <w:num w:numId="30" w16cid:durableId="584001353">
    <w:abstractNumId w:val="136"/>
  </w:num>
  <w:num w:numId="31" w16cid:durableId="1350330678">
    <w:abstractNumId w:val="65"/>
  </w:num>
  <w:num w:numId="32" w16cid:durableId="178274792">
    <w:abstractNumId w:val="113"/>
  </w:num>
  <w:num w:numId="33" w16cid:durableId="5461389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3621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4986850">
    <w:abstractNumId w:val="90"/>
  </w:num>
  <w:num w:numId="36" w16cid:durableId="978534959">
    <w:abstractNumId w:val="46"/>
  </w:num>
  <w:num w:numId="37" w16cid:durableId="210460034">
    <w:abstractNumId w:val="55"/>
  </w:num>
  <w:num w:numId="38" w16cid:durableId="198222203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776021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7074133">
    <w:abstractNumId w:val="118"/>
  </w:num>
  <w:num w:numId="41" w16cid:durableId="774446531">
    <w:abstractNumId w:val="37"/>
  </w:num>
  <w:num w:numId="42" w16cid:durableId="681123779">
    <w:abstractNumId w:val="125"/>
  </w:num>
  <w:num w:numId="43" w16cid:durableId="2039890677">
    <w:abstractNumId w:val="93"/>
  </w:num>
  <w:num w:numId="44" w16cid:durableId="437726446">
    <w:abstractNumId w:val="73"/>
  </w:num>
  <w:num w:numId="45" w16cid:durableId="1438217125">
    <w:abstractNumId w:val="47"/>
  </w:num>
  <w:num w:numId="46" w16cid:durableId="609632652">
    <w:abstractNumId w:val="98"/>
  </w:num>
  <w:num w:numId="47" w16cid:durableId="16793117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685422">
    <w:abstractNumId w:val="109"/>
  </w:num>
  <w:num w:numId="49" w16cid:durableId="158231478">
    <w:abstractNumId w:val="130"/>
  </w:num>
  <w:num w:numId="50" w16cid:durableId="1022710044">
    <w:abstractNumId w:val="117"/>
  </w:num>
  <w:num w:numId="51" w16cid:durableId="1756317727">
    <w:abstractNumId w:val="80"/>
  </w:num>
  <w:num w:numId="52" w16cid:durableId="1362632299">
    <w:abstractNumId w:val="38"/>
  </w:num>
  <w:num w:numId="53" w16cid:durableId="78512274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7101262">
    <w:abstractNumId w:val="66"/>
  </w:num>
  <w:num w:numId="55" w16cid:durableId="278799011">
    <w:abstractNumId w:val="66"/>
  </w:num>
  <w:num w:numId="56" w16cid:durableId="1625580506">
    <w:abstractNumId w:val="115"/>
  </w:num>
  <w:num w:numId="57" w16cid:durableId="1978871444">
    <w:abstractNumId w:val="41"/>
  </w:num>
  <w:num w:numId="58" w16cid:durableId="1904559777">
    <w:abstractNumId w:val="60"/>
  </w:num>
  <w:num w:numId="59" w16cid:durableId="1473256559">
    <w:abstractNumId w:val="53"/>
  </w:num>
  <w:num w:numId="60" w16cid:durableId="9377965">
    <w:abstractNumId w:val="99"/>
  </w:num>
  <w:num w:numId="61" w16cid:durableId="533538236">
    <w:abstractNumId w:val="78"/>
  </w:num>
  <w:num w:numId="62" w16cid:durableId="1172455226">
    <w:abstractNumId w:val="34"/>
  </w:num>
  <w:num w:numId="63" w16cid:durableId="1319647673">
    <w:abstractNumId w:val="35"/>
  </w:num>
  <w:num w:numId="64" w16cid:durableId="901212399">
    <w:abstractNumId w:val="108"/>
  </w:num>
  <w:num w:numId="65" w16cid:durableId="1579637401">
    <w:abstractNumId w:val="101"/>
  </w:num>
  <w:num w:numId="66" w16cid:durableId="1932271328">
    <w:abstractNumId w:val="84"/>
  </w:num>
  <w:num w:numId="67" w16cid:durableId="887762867">
    <w:abstractNumId w:val="57"/>
  </w:num>
  <w:num w:numId="68" w16cid:durableId="582223839">
    <w:abstractNumId w:val="61"/>
  </w:num>
  <w:num w:numId="69" w16cid:durableId="512185631">
    <w:abstractNumId w:val="96"/>
  </w:num>
  <w:num w:numId="70" w16cid:durableId="1190144554">
    <w:abstractNumId w:val="62"/>
  </w:num>
  <w:num w:numId="71" w16cid:durableId="1120102490">
    <w:abstractNumId w:val="110"/>
  </w:num>
  <w:num w:numId="72" w16cid:durableId="412624208">
    <w:abstractNumId w:val="104"/>
  </w:num>
  <w:num w:numId="73" w16cid:durableId="768232103">
    <w:abstractNumId w:val="112"/>
  </w:num>
  <w:num w:numId="74" w16cid:durableId="1007168969">
    <w:abstractNumId w:val="71"/>
  </w:num>
  <w:num w:numId="75" w16cid:durableId="351421619">
    <w:abstractNumId w:val="32"/>
  </w:num>
  <w:num w:numId="76" w16cid:durableId="1300695954">
    <w:abstractNumId w:val="81"/>
  </w:num>
  <w:num w:numId="77" w16cid:durableId="1122263915">
    <w:abstractNumId w:val="45"/>
  </w:num>
  <w:num w:numId="78" w16cid:durableId="371544346">
    <w:abstractNumId w:val="116"/>
  </w:num>
  <w:num w:numId="79" w16cid:durableId="1181119113">
    <w:abstractNumId w:val="127"/>
  </w:num>
  <w:num w:numId="80" w16cid:durableId="515996717">
    <w:abstractNumId w:val="95"/>
  </w:num>
  <w:num w:numId="81" w16cid:durableId="1817986432">
    <w:abstractNumId w:val="68"/>
  </w:num>
  <w:num w:numId="82" w16cid:durableId="337971724">
    <w:abstractNumId w:val="40"/>
  </w:num>
  <w:num w:numId="83" w16cid:durableId="881748126">
    <w:abstractNumId w:val="51"/>
  </w:num>
  <w:num w:numId="84" w16cid:durableId="141309575">
    <w:abstractNumId w:val="44"/>
  </w:num>
  <w:num w:numId="85" w16cid:durableId="920026827">
    <w:abstractNumId w:val="88"/>
  </w:num>
  <w:num w:numId="86" w16cid:durableId="1502772266">
    <w:abstractNumId w:val="121"/>
  </w:num>
  <w:num w:numId="87" w16cid:durableId="579099101">
    <w:abstractNumId w:val="131"/>
  </w:num>
  <w:num w:numId="88" w16cid:durableId="1998343850">
    <w:abstractNumId w:val="33"/>
  </w:num>
  <w:num w:numId="89" w16cid:durableId="569391331">
    <w:abstractNumId w:val="91"/>
  </w:num>
  <w:num w:numId="90" w16cid:durableId="21102748">
    <w:abstractNumId w:val="97"/>
  </w:num>
  <w:num w:numId="91" w16cid:durableId="1851791027">
    <w:abstractNumId w:val="122"/>
  </w:num>
  <w:num w:numId="92" w16cid:durableId="1614484029">
    <w:abstractNumId w:val="72"/>
  </w:num>
  <w:num w:numId="93" w16cid:durableId="1095710768">
    <w:abstractNumId w:val="135"/>
  </w:num>
  <w:num w:numId="94" w16cid:durableId="2144615681">
    <w:abstractNumId w:val="59"/>
  </w:num>
  <w:num w:numId="95" w16cid:durableId="1919320011">
    <w:abstractNumId w:val="36"/>
  </w:num>
  <w:num w:numId="96" w16cid:durableId="1988439902">
    <w:abstractNumId w:val="77"/>
  </w:num>
  <w:num w:numId="97" w16cid:durableId="2100714758">
    <w:abstractNumId w:val="114"/>
  </w:num>
  <w:num w:numId="98" w16cid:durableId="579951786">
    <w:abstractNumId w:val="83"/>
  </w:num>
  <w:num w:numId="99" w16cid:durableId="1870098247">
    <w:abstractNumId w:val="64"/>
  </w:num>
  <w:num w:numId="100" w16cid:durableId="1113132441">
    <w:abstractNumId w:val="8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1" w16cid:durableId="10635983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6222900">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48578404">
    <w:abstractNumId w:val="70"/>
  </w:num>
  <w:num w:numId="104" w16cid:durableId="1274289838">
    <w:abstractNumId w:val="85"/>
  </w:num>
  <w:num w:numId="105" w16cid:durableId="623929941">
    <w:abstractNumId w:val="134"/>
  </w:num>
  <w:num w:numId="106" w16cid:durableId="354574047">
    <w:abstractNumId w:val="119"/>
  </w:num>
  <w:num w:numId="107" w16cid:durableId="17050403">
    <w:abstractNumId w:val="70"/>
  </w:num>
  <w:num w:numId="108" w16cid:durableId="15704602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9545789">
    <w:abstractNumId w:val="48"/>
    <w:lvlOverride w:ilvl="0"/>
    <w:lvlOverride w:ilvl="1"/>
    <w:lvlOverride w:ilvl="2"/>
    <w:lvlOverride w:ilvl="3"/>
    <w:lvlOverride w:ilvl="4"/>
    <w:lvlOverride w:ilvl="5"/>
    <w:lvlOverride w:ilvl="6"/>
    <w:lvlOverride w:ilvl="7"/>
    <w:lvlOverride w:ilvl="8"/>
  </w:num>
  <w:num w:numId="110" w16cid:durableId="770274590">
    <w:abstractNumId w:val="94"/>
    <w:lvlOverride w:ilvl="0"/>
    <w:lvlOverride w:ilvl="1"/>
    <w:lvlOverride w:ilvl="2"/>
    <w:lvlOverride w:ilvl="3"/>
    <w:lvlOverride w:ilvl="4"/>
    <w:lvlOverride w:ilvl="5"/>
    <w:lvlOverride w:ilvl="6"/>
    <w:lvlOverride w:ilvl="7"/>
    <w:lvlOverride w:ilvl="8"/>
  </w:num>
  <w:num w:numId="111" w16cid:durableId="202645421">
    <w:abstractNumId w:val="50"/>
    <w:lvlOverride w:ilvl="0"/>
    <w:lvlOverride w:ilvl="1"/>
    <w:lvlOverride w:ilvl="2"/>
    <w:lvlOverride w:ilvl="3"/>
    <w:lvlOverride w:ilvl="4"/>
    <w:lvlOverride w:ilvl="5"/>
    <w:lvlOverride w:ilvl="6"/>
    <w:lvlOverride w:ilvl="7"/>
    <w:lvlOverride w:ilvl="8"/>
  </w:num>
  <w:num w:numId="112" w16cid:durableId="1169443923">
    <w:abstractNumId w:val="132"/>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B0"/>
    <w:rsid w:val="0000253D"/>
    <w:rsid w:val="000032E5"/>
    <w:rsid w:val="000035EA"/>
    <w:rsid w:val="000052E0"/>
    <w:rsid w:val="00005847"/>
    <w:rsid w:val="000058C1"/>
    <w:rsid w:val="0000647F"/>
    <w:rsid w:val="00011AC6"/>
    <w:rsid w:val="00017CA2"/>
    <w:rsid w:val="000200FD"/>
    <w:rsid w:val="00021851"/>
    <w:rsid w:val="0002276A"/>
    <w:rsid w:val="00024034"/>
    <w:rsid w:val="000246B9"/>
    <w:rsid w:val="000301F5"/>
    <w:rsid w:val="000332FF"/>
    <w:rsid w:val="00035493"/>
    <w:rsid w:val="00036A0C"/>
    <w:rsid w:val="00037312"/>
    <w:rsid w:val="000374D5"/>
    <w:rsid w:val="00040DB9"/>
    <w:rsid w:val="000463A2"/>
    <w:rsid w:val="0004643D"/>
    <w:rsid w:val="0004712A"/>
    <w:rsid w:val="00047D7E"/>
    <w:rsid w:val="000523F0"/>
    <w:rsid w:val="00053712"/>
    <w:rsid w:val="00054496"/>
    <w:rsid w:val="00065D0E"/>
    <w:rsid w:val="00065FB6"/>
    <w:rsid w:val="00066CA3"/>
    <w:rsid w:val="00073654"/>
    <w:rsid w:val="00074031"/>
    <w:rsid w:val="00080591"/>
    <w:rsid w:val="000806B3"/>
    <w:rsid w:val="00080DCC"/>
    <w:rsid w:val="000832E2"/>
    <w:rsid w:val="00084618"/>
    <w:rsid w:val="00084E37"/>
    <w:rsid w:val="0008608D"/>
    <w:rsid w:val="00087DB1"/>
    <w:rsid w:val="00087E99"/>
    <w:rsid w:val="00097FE4"/>
    <w:rsid w:val="000A0F89"/>
    <w:rsid w:val="000A352B"/>
    <w:rsid w:val="000A3B7D"/>
    <w:rsid w:val="000A4745"/>
    <w:rsid w:val="000A591F"/>
    <w:rsid w:val="000A7DE7"/>
    <w:rsid w:val="000B53EF"/>
    <w:rsid w:val="000B662E"/>
    <w:rsid w:val="000C0093"/>
    <w:rsid w:val="000C4348"/>
    <w:rsid w:val="000C4788"/>
    <w:rsid w:val="000C4978"/>
    <w:rsid w:val="000C4DBD"/>
    <w:rsid w:val="000C580E"/>
    <w:rsid w:val="000C5EA5"/>
    <w:rsid w:val="000C6A0F"/>
    <w:rsid w:val="000D0216"/>
    <w:rsid w:val="000D0C79"/>
    <w:rsid w:val="000D0CB2"/>
    <w:rsid w:val="000D2783"/>
    <w:rsid w:val="000D4C97"/>
    <w:rsid w:val="000D6A09"/>
    <w:rsid w:val="000E32E3"/>
    <w:rsid w:val="000E4983"/>
    <w:rsid w:val="000E4C1B"/>
    <w:rsid w:val="000E4CF6"/>
    <w:rsid w:val="000E599F"/>
    <w:rsid w:val="000E6C0E"/>
    <w:rsid w:val="000F0C92"/>
    <w:rsid w:val="000F1C78"/>
    <w:rsid w:val="000F31B8"/>
    <w:rsid w:val="000F329D"/>
    <w:rsid w:val="000F71CB"/>
    <w:rsid w:val="000F7F7D"/>
    <w:rsid w:val="00103B31"/>
    <w:rsid w:val="00111BAF"/>
    <w:rsid w:val="00113B7F"/>
    <w:rsid w:val="00117831"/>
    <w:rsid w:val="00117ED3"/>
    <w:rsid w:val="001205C6"/>
    <w:rsid w:val="00122236"/>
    <w:rsid w:val="00125FBC"/>
    <w:rsid w:val="001262A1"/>
    <w:rsid w:val="00131884"/>
    <w:rsid w:val="001327E4"/>
    <w:rsid w:val="001378DC"/>
    <w:rsid w:val="00137EFC"/>
    <w:rsid w:val="001406C7"/>
    <w:rsid w:val="0014099D"/>
    <w:rsid w:val="001432A5"/>
    <w:rsid w:val="00143A38"/>
    <w:rsid w:val="00143DBA"/>
    <w:rsid w:val="001442F5"/>
    <w:rsid w:val="00145BD2"/>
    <w:rsid w:val="00147249"/>
    <w:rsid w:val="001479A2"/>
    <w:rsid w:val="00154E4A"/>
    <w:rsid w:val="001564E2"/>
    <w:rsid w:val="00156BD5"/>
    <w:rsid w:val="001577DC"/>
    <w:rsid w:val="0016266B"/>
    <w:rsid w:val="00164A38"/>
    <w:rsid w:val="00171119"/>
    <w:rsid w:val="00171416"/>
    <w:rsid w:val="00171968"/>
    <w:rsid w:val="001727A4"/>
    <w:rsid w:val="00174E29"/>
    <w:rsid w:val="00175B6C"/>
    <w:rsid w:val="00175E6B"/>
    <w:rsid w:val="0017629A"/>
    <w:rsid w:val="00182AAE"/>
    <w:rsid w:val="00184DE1"/>
    <w:rsid w:val="00186AAF"/>
    <w:rsid w:val="00186AE2"/>
    <w:rsid w:val="00191E58"/>
    <w:rsid w:val="001937A8"/>
    <w:rsid w:val="0019560D"/>
    <w:rsid w:val="001A1FD0"/>
    <w:rsid w:val="001A2F1B"/>
    <w:rsid w:val="001A300B"/>
    <w:rsid w:val="001A425B"/>
    <w:rsid w:val="001A4EEF"/>
    <w:rsid w:val="001A66AD"/>
    <w:rsid w:val="001B0E96"/>
    <w:rsid w:val="001B3C40"/>
    <w:rsid w:val="001B5601"/>
    <w:rsid w:val="001C10FF"/>
    <w:rsid w:val="001C1253"/>
    <w:rsid w:val="001C160D"/>
    <w:rsid w:val="001C1766"/>
    <w:rsid w:val="001C3D3E"/>
    <w:rsid w:val="001C4528"/>
    <w:rsid w:val="001C4D3C"/>
    <w:rsid w:val="001C79D4"/>
    <w:rsid w:val="001D1112"/>
    <w:rsid w:val="001D1BC7"/>
    <w:rsid w:val="001D289B"/>
    <w:rsid w:val="001D28B7"/>
    <w:rsid w:val="001D3112"/>
    <w:rsid w:val="001D3E35"/>
    <w:rsid w:val="001D5957"/>
    <w:rsid w:val="001E34E5"/>
    <w:rsid w:val="001E49D9"/>
    <w:rsid w:val="001E6BEC"/>
    <w:rsid w:val="001E78F4"/>
    <w:rsid w:val="001F1418"/>
    <w:rsid w:val="001F4A48"/>
    <w:rsid w:val="001F64CA"/>
    <w:rsid w:val="001F6F2F"/>
    <w:rsid w:val="002012A2"/>
    <w:rsid w:val="0020463C"/>
    <w:rsid w:val="002055E0"/>
    <w:rsid w:val="00205C04"/>
    <w:rsid w:val="00211E41"/>
    <w:rsid w:val="00212950"/>
    <w:rsid w:val="002147D9"/>
    <w:rsid w:val="0022338B"/>
    <w:rsid w:val="00225902"/>
    <w:rsid w:val="002259D0"/>
    <w:rsid w:val="00227A0E"/>
    <w:rsid w:val="00234007"/>
    <w:rsid w:val="00236083"/>
    <w:rsid w:val="00243BC5"/>
    <w:rsid w:val="00245DE0"/>
    <w:rsid w:val="00246710"/>
    <w:rsid w:val="00247E60"/>
    <w:rsid w:val="002501A2"/>
    <w:rsid w:val="002565E2"/>
    <w:rsid w:val="00256A9C"/>
    <w:rsid w:val="002617E0"/>
    <w:rsid w:val="00265023"/>
    <w:rsid w:val="00272950"/>
    <w:rsid w:val="00273616"/>
    <w:rsid w:val="00274AEB"/>
    <w:rsid w:val="00280F63"/>
    <w:rsid w:val="0028186D"/>
    <w:rsid w:val="00284DBE"/>
    <w:rsid w:val="00285E8E"/>
    <w:rsid w:val="00287ED0"/>
    <w:rsid w:val="002909AA"/>
    <w:rsid w:val="00290B26"/>
    <w:rsid w:val="00291710"/>
    <w:rsid w:val="0029194F"/>
    <w:rsid w:val="00294C92"/>
    <w:rsid w:val="002A2411"/>
    <w:rsid w:val="002A3D83"/>
    <w:rsid w:val="002A524B"/>
    <w:rsid w:val="002A67F3"/>
    <w:rsid w:val="002B14E5"/>
    <w:rsid w:val="002B1DFB"/>
    <w:rsid w:val="002B328D"/>
    <w:rsid w:val="002B3AA6"/>
    <w:rsid w:val="002B4F3F"/>
    <w:rsid w:val="002C278F"/>
    <w:rsid w:val="002D04F8"/>
    <w:rsid w:val="002D4B56"/>
    <w:rsid w:val="002D5CDC"/>
    <w:rsid w:val="002D6C0D"/>
    <w:rsid w:val="002D74A3"/>
    <w:rsid w:val="002E2A90"/>
    <w:rsid w:val="002E63A9"/>
    <w:rsid w:val="002E66E1"/>
    <w:rsid w:val="002E689E"/>
    <w:rsid w:val="002F05AA"/>
    <w:rsid w:val="002F0F8C"/>
    <w:rsid w:val="00300632"/>
    <w:rsid w:val="00301505"/>
    <w:rsid w:val="003027B8"/>
    <w:rsid w:val="00302C1A"/>
    <w:rsid w:val="0030331A"/>
    <w:rsid w:val="00304549"/>
    <w:rsid w:val="003102F4"/>
    <w:rsid w:val="00313F1A"/>
    <w:rsid w:val="0031554F"/>
    <w:rsid w:val="00316F4F"/>
    <w:rsid w:val="003207A2"/>
    <w:rsid w:val="003226C7"/>
    <w:rsid w:val="00323939"/>
    <w:rsid w:val="00324BCE"/>
    <w:rsid w:val="00326BA1"/>
    <w:rsid w:val="00330326"/>
    <w:rsid w:val="003340FB"/>
    <w:rsid w:val="003347BD"/>
    <w:rsid w:val="003359CD"/>
    <w:rsid w:val="0033646C"/>
    <w:rsid w:val="003411F5"/>
    <w:rsid w:val="0034465D"/>
    <w:rsid w:val="00345F16"/>
    <w:rsid w:val="0034677A"/>
    <w:rsid w:val="00347213"/>
    <w:rsid w:val="00350E58"/>
    <w:rsid w:val="00354D2A"/>
    <w:rsid w:val="00357AE9"/>
    <w:rsid w:val="0036058D"/>
    <w:rsid w:val="003642EA"/>
    <w:rsid w:val="0036588E"/>
    <w:rsid w:val="00366479"/>
    <w:rsid w:val="0036666B"/>
    <w:rsid w:val="00371D6C"/>
    <w:rsid w:val="003746AD"/>
    <w:rsid w:val="00374831"/>
    <w:rsid w:val="00380A88"/>
    <w:rsid w:val="003825B0"/>
    <w:rsid w:val="00383638"/>
    <w:rsid w:val="00385499"/>
    <w:rsid w:val="003859AE"/>
    <w:rsid w:val="00385EAF"/>
    <w:rsid w:val="00386510"/>
    <w:rsid w:val="00387978"/>
    <w:rsid w:val="00387F22"/>
    <w:rsid w:val="0039106A"/>
    <w:rsid w:val="00391EC0"/>
    <w:rsid w:val="00392B84"/>
    <w:rsid w:val="00393D46"/>
    <w:rsid w:val="0039423A"/>
    <w:rsid w:val="00395026"/>
    <w:rsid w:val="00396FD8"/>
    <w:rsid w:val="0039730F"/>
    <w:rsid w:val="00397F6E"/>
    <w:rsid w:val="003A03DB"/>
    <w:rsid w:val="003A0AFA"/>
    <w:rsid w:val="003A137D"/>
    <w:rsid w:val="003A13EA"/>
    <w:rsid w:val="003A14CA"/>
    <w:rsid w:val="003A385D"/>
    <w:rsid w:val="003A49A8"/>
    <w:rsid w:val="003A57FD"/>
    <w:rsid w:val="003A6193"/>
    <w:rsid w:val="003A6AAB"/>
    <w:rsid w:val="003B1AF8"/>
    <w:rsid w:val="003C032A"/>
    <w:rsid w:val="003C1C2E"/>
    <w:rsid w:val="003C2B62"/>
    <w:rsid w:val="003C4479"/>
    <w:rsid w:val="003C4696"/>
    <w:rsid w:val="003C6B86"/>
    <w:rsid w:val="003D4B4A"/>
    <w:rsid w:val="003D5D27"/>
    <w:rsid w:val="003D695A"/>
    <w:rsid w:val="003E1225"/>
    <w:rsid w:val="003E1B65"/>
    <w:rsid w:val="003E260F"/>
    <w:rsid w:val="003E3710"/>
    <w:rsid w:val="003E40FD"/>
    <w:rsid w:val="003E43C3"/>
    <w:rsid w:val="003E5117"/>
    <w:rsid w:val="003E76FC"/>
    <w:rsid w:val="003F02B5"/>
    <w:rsid w:val="003F2DDE"/>
    <w:rsid w:val="003F5FA9"/>
    <w:rsid w:val="003F6C35"/>
    <w:rsid w:val="003F7C13"/>
    <w:rsid w:val="00402722"/>
    <w:rsid w:val="004029E9"/>
    <w:rsid w:val="004048DD"/>
    <w:rsid w:val="0040515D"/>
    <w:rsid w:val="00411605"/>
    <w:rsid w:val="00411D60"/>
    <w:rsid w:val="004132A2"/>
    <w:rsid w:val="00413D72"/>
    <w:rsid w:val="00414313"/>
    <w:rsid w:val="00414520"/>
    <w:rsid w:val="004167ED"/>
    <w:rsid w:val="00416F85"/>
    <w:rsid w:val="0041781D"/>
    <w:rsid w:val="00423720"/>
    <w:rsid w:val="00423B21"/>
    <w:rsid w:val="00423D09"/>
    <w:rsid w:val="004352E4"/>
    <w:rsid w:val="00437A01"/>
    <w:rsid w:val="00440C9A"/>
    <w:rsid w:val="004424DC"/>
    <w:rsid w:val="004433ED"/>
    <w:rsid w:val="00444210"/>
    <w:rsid w:val="00444931"/>
    <w:rsid w:val="004478F1"/>
    <w:rsid w:val="004479E0"/>
    <w:rsid w:val="004506B7"/>
    <w:rsid w:val="00450AB1"/>
    <w:rsid w:val="004528B3"/>
    <w:rsid w:val="00454BC4"/>
    <w:rsid w:val="00454D0A"/>
    <w:rsid w:val="00456A72"/>
    <w:rsid w:val="00456DA0"/>
    <w:rsid w:val="0046094D"/>
    <w:rsid w:val="004618EC"/>
    <w:rsid w:val="004629E0"/>
    <w:rsid w:val="004658CB"/>
    <w:rsid w:val="004675E5"/>
    <w:rsid w:val="00471D20"/>
    <w:rsid w:val="00472B15"/>
    <w:rsid w:val="00473912"/>
    <w:rsid w:val="00474AD8"/>
    <w:rsid w:val="00475F3C"/>
    <w:rsid w:val="00482F7F"/>
    <w:rsid w:val="004861FA"/>
    <w:rsid w:val="004929FE"/>
    <w:rsid w:val="004937BD"/>
    <w:rsid w:val="004949CE"/>
    <w:rsid w:val="00495D3F"/>
    <w:rsid w:val="0049703D"/>
    <w:rsid w:val="004A1EF8"/>
    <w:rsid w:val="004A3DF3"/>
    <w:rsid w:val="004A5944"/>
    <w:rsid w:val="004B0A79"/>
    <w:rsid w:val="004B0E1C"/>
    <w:rsid w:val="004B1A69"/>
    <w:rsid w:val="004B2AE5"/>
    <w:rsid w:val="004B30F7"/>
    <w:rsid w:val="004B3E4C"/>
    <w:rsid w:val="004C0EED"/>
    <w:rsid w:val="004C1FBE"/>
    <w:rsid w:val="004D2203"/>
    <w:rsid w:val="004D4F2D"/>
    <w:rsid w:val="004E3A1B"/>
    <w:rsid w:val="004E4AFB"/>
    <w:rsid w:val="004E618E"/>
    <w:rsid w:val="004E77C7"/>
    <w:rsid w:val="004F007B"/>
    <w:rsid w:val="004F1158"/>
    <w:rsid w:val="004F154B"/>
    <w:rsid w:val="004F20A1"/>
    <w:rsid w:val="004F2A58"/>
    <w:rsid w:val="004F5AC5"/>
    <w:rsid w:val="004F6BDC"/>
    <w:rsid w:val="004F7EF9"/>
    <w:rsid w:val="00500B69"/>
    <w:rsid w:val="00502073"/>
    <w:rsid w:val="005077A4"/>
    <w:rsid w:val="00512684"/>
    <w:rsid w:val="00512C8D"/>
    <w:rsid w:val="00513938"/>
    <w:rsid w:val="0051394C"/>
    <w:rsid w:val="00515DC4"/>
    <w:rsid w:val="00515F65"/>
    <w:rsid w:val="00516514"/>
    <w:rsid w:val="005175AF"/>
    <w:rsid w:val="005223C0"/>
    <w:rsid w:val="005224ED"/>
    <w:rsid w:val="005238DA"/>
    <w:rsid w:val="00524D14"/>
    <w:rsid w:val="00526B6B"/>
    <w:rsid w:val="00533171"/>
    <w:rsid w:val="00536F83"/>
    <w:rsid w:val="00541157"/>
    <w:rsid w:val="00542AF7"/>
    <w:rsid w:val="00544606"/>
    <w:rsid w:val="00545C84"/>
    <w:rsid w:val="00545F49"/>
    <w:rsid w:val="00551126"/>
    <w:rsid w:val="00552ADA"/>
    <w:rsid w:val="0055619D"/>
    <w:rsid w:val="005564B4"/>
    <w:rsid w:val="0056064E"/>
    <w:rsid w:val="00561FE2"/>
    <w:rsid w:val="00565454"/>
    <w:rsid w:val="00565AC3"/>
    <w:rsid w:val="005828A1"/>
    <w:rsid w:val="005857ED"/>
    <w:rsid w:val="00587A8C"/>
    <w:rsid w:val="00591FEB"/>
    <w:rsid w:val="00593533"/>
    <w:rsid w:val="0059410B"/>
    <w:rsid w:val="00594489"/>
    <w:rsid w:val="005973D2"/>
    <w:rsid w:val="005A0757"/>
    <w:rsid w:val="005A1483"/>
    <w:rsid w:val="005A213D"/>
    <w:rsid w:val="005A2C2B"/>
    <w:rsid w:val="005A4AEE"/>
    <w:rsid w:val="005A690C"/>
    <w:rsid w:val="005B2EE1"/>
    <w:rsid w:val="005C02AA"/>
    <w:rsid w:val="005C1715"/>
    <w:rsid w:val="005C2874"/>
    <w:rsid w:val="005C39CE"/>
    <w:rsid w:val="005C4CF8"/>
    <w:rsid w:val="005C7F86"/>
    <w:rsid w:val="005D2A0D"/>
    <w:rsid w:val="005D41CF"/>
    <w:rsid w:val="005D4502"/>
    <w:rsid w:val="005D4B3D"/>
    <w:rsid w:val="005D50F7"/>
    <w:rsid w:val="005D693B"/>
    <w:rsid w:val="005D755B"/>
    <w:rsid w:val="005D7B62"/>
    <w:rsid w:val="005E1665"/>
    <w:rsid w:val="005E6822"/>
    <w:rsid w:val="005F1301"/>
    <w:rsid w:val="005F61A3"/>
    <w:rsid w:val="005F7E6F"/>
    <w:rsid w:val="00600432"/>
    <w:rsid w:val="0060134A"/>
    <w:rsid w:val="006051A1"/>
    <w:rsid w:val="00607028"/>
    <w:rsid w:val="006070DC"/>
    <w:rsid w:val="00607628"/>
    <w:rsid w:val="00607AD5"/>
    <w:rsid w:val="00607C01"/>
    <w:rsid w:val="00612F91"/>
    <w:rsid w:val="00613FEF"/>
    <w:rsid w:val="0061473C"/>
    <w:rsid w:val="00615AAF"/>
    <w:rsid w:val="00617296"/>
    <w:rsid w:val="006238E1"/>
    <w:rsid w:val="00623BCB"/>
    <w:rsid w:val="00624B99"/>
    <w:rsid w:val="00626DF9"/>
    <w:rsid w:val="006304AD"/>
    <w:rsid w:val="00630513"/>
    <w:rsid w:val="0063132D"/>
    <w:rsid w:val="006319F9"/>
    <w:rsid w:val="0063793E"/>
    <w:rsid w:val="00641F5D"/>
    <w:rsid w:val="00642194"/>
    <w:rsid w:val="0064251D"/>
    <w:rsid w:val="0064795B"/>
    <w:rsid w:val="00647F19"/>
    <w:rsid w:val="00652574"/>
    <w:rsid w:val="00652F8D"/>
    <w:rsid w:val="00653CF9"/>
    <w:rsid w:val="00660947"/>
    <w:rsid w:val="00660CAE"/>
    <w:rsid w:val="006616F2"/>
    <w:rsid w:val="006617DE"/>
    <w:rsid w:val="00661E6F"/>
    <w:rsid w:val="00662CBA"/>
    <w:rsid w:val="00666CAC"/>
    <w:rsid w:val="00670A34"/>
    <w:rsid w:val="006718E8"/>
    <w:rsid w:val="006738FD"/>
    <w:rsid w:val="006742F1"/>
    <w:rsid w:val="0067648D"/>
    <w:rsid w:val="0068014C"/>
    <w:rsid w:val="00680DF8"/>
    <w:rsid w:val="00681BBC"/>
    <w:rsid w:val="00681F6B"/>
    <w:rsid w:val="006835AE"/>
    <w:rsid w:val="00687D7F"/>
    <w:rsid w:val="006950F8"/>
    <w:rsid w:val="006A24A6"/>
    <w:rsid w:val="006A3207"/>
    <w:rsid w:val="006A3F07"/>
    <w:rsid w:val="006A4D5B"/>
    <w:rsid w:val="006A6CE0"/>
    <w:rsid w:val="006B2187"/>
    <w:rsid w:val="006B32EE"/>
    <w:rsid w:val="006B712D"/>
    <w:rsid w:val="006C1E0C"/>
    <w:rsid w:val="006C513D"/>
    <w:rsid w:val="006C6672"/>
    <w:rsid w:val="006C6BE5"/>
    <w:rsid w:val="006C6F9C"/>
    <w:rsid w:val="006C712E"/>
    <w:rsid w:val="006D0C71"/>
    <w:rsid w:val="006D20AD"/>
    <w:rsid w:val="006D2F96"/>
    <w:rsid w:val="006D5BA3"/>
    <w:rsid w:val="006D70D3"/>
    <w:rsid w:val="006D7648"/>
    <w:rsid w:val="006D7B8E"/>
    <w:rsid w:val="006E0B4C"/>
    <w:rsid w:val="006E3876"/>
    <w:rsid w:val="006E4D2B"/>
    <w:rsid w:val="006E4D86"/>
    <w:rsid w:val="006E6680"/>
    <w:rsid w:val="006F0062"/>
    <w:rsid w:val="006F0269"/>
    <w:rsid w:val="006F2EDF"/>
    <w:rsid w:val="006F30ED"/>
    <w:rsid w:val="006F4F34"/>
    <w:rsid w:val="006F6D7A"/>
    <w:rsid w:val="006F7C4E"/>
    <w:rsid w:val="006F7D35"/>
    <w:rsid w:val="00704A67"/>
    <w:rsid w:val="00705F6D"/>
    <w:rsid w:val="007068D9"/>
    <w:rsid w:val="00710388"/>
    <w:rsid w:val="007112BA"/>
    <w:rsid w:val="00712B96"/>
    <w:rsid w:val="00713034"/>
    <w:rsid w:val="007153C8"/>
    <w:rsid w:val="007153DD"/>
    <w:rsid w:val="007175A1"/>
    <w:rsid w:val="00717EB4"/>
    <w:rsid w:val="00732874"/>
    <w:rsid w:val="00733BD2"/>
    <w:rsid w:val="00733D20"/>
    <w:rsid w:val="00734E27"/>
    <w:rsid w:val="00741D7D"/>
    <w:rsid w:val="0074283C"/>
    <w:rsid w:val="00743C9C"/>
    <w:rsid w:val="007458B8"/>
    <w:rsid w:val="007459A1"/>
    <w:rsid w:val="007471B8"/>
    <w:rsid w:val="0075083B"/>
    <w:rsid w:val="007516E5"/>
    <w:rsid w:val="007517FA"/>
    <w:rsid w:val="00752707"/>
    <w:rsid w:val="00752E05"/>
    <w:rsid w:val="007534EF"/>
    <w:rsid w:val="00754F52"/>
    <w:rsid w:val="00757AC7"/>
    <w:rsid w:val="00757D78"/>
    <w:rsid w:val="0076193A"/>
    <w:rsid w:val="00761981"/>
    <w:rsid w:val="00761F45"/>
    <w:rsid w:val="00763B9E"/>
    <w:rsid w:val="00770A95"/>
    <w:rsid w:val="00770E53"/>
    <w:rsid w:val="007715B4"/>
    <w:rsid w:val="007737C2"/>
    <w:rsid w:val="0077573F"/>
    <w:rsid w:val="007767CD"/>
    <w:rsid w:val="007773DF"/>
    <w:rsid w:val="00784F7E"/>
    <w:rsid w:val="00786F7F"/>
    <w:rsid w:val="00787CF3"/>
    <w:rsid w:val="00792FF9"/>
    <w:rsid w:val="00793D78"/>
    <w:rsid w:val="00794951"/>
    <w:rsid w:val="007A4BB8"/>
    <w:rsid w:val="007B0B81"/>
    <w:rsid w:val="007B1169"/>
    <w:rsid w:val="007B1C4E"/>
    <w:rsid w:val="007B29B6"/>
    <w:rsid w:val="007B3485"/>
    <w:rsid w:val="007B45CD"/>
    <w:rsid w:val="007B4903"/>
    <w:rsid w:val="007B5F81"/>
    <w:rsid w:val="007B6E55"/>
    <w:rsid w:val="007B714B"/>
    <w:rsid w:val="007C1415"/>
    <w:rsid w:val="007C3659"/>
    <w:rsid w:val="007C64E7"/>
    <w:rsid w:val="007C6577"/>
    <w:rsid w:val="007D0DF0"/>
    <w:rsid w:val="007D1E0A"/>
    <w:rsid w:val="007D32E4"/>
    <w:rsid w:val="007D6FB6"/>
    <w:rsid w:val="007D7569"/>
    <w:rsid w:val="007E0852"/>
    <w:rsid w:val="007E310A"/>
    <w:rsid w:val="007E4C2C"/>
    <w:rsid w:val="007E5770"/>
    <w:rsid w:val="007E7770"/>
    <w:rsid w:val="007E7FEA"/>
    <w:rsid w:val="007F041D"/>
    <w:rsid w:val="007F160C"/>
    <w:rsid w:val="007F16C2"/>
    <w:rsid w:val="007F2778"/>
    <w:rsid w:val="007F32A2"/>
    <w:rsid w:val="007F6A1D"/>
    <w:rsid w:val="007F78D0"/>
    <w:rsid w:val="00803FDD"/>
    <w:rsid w:val="00804E9E"/>
    <w:rsid w:val="00805583"/>
    <w:rsid w:val="00805DE5"/>
    <w:rsid w:val="00810E6B"/>
    <w:rsid w:val="00811A99"/>
    <w:rsid w:val="00812FBE"/>
    <w:rsid w:val="0081605A"/>
    <w:rsid w:val="00816E31"/>
    <w:rsid w:val="00817D67"/>
    <w:rsid w:val="008209B4"/>
    <w:rsid w:val="00820DEA"/>
    <w:rsid w:val="00822162"/>
    <w:rsid w:val="00830615"/>
    <w:rsid w:val="0083084E"/>
    <w:rsid w:val="008342EE"/>
    <w:rsid w:val="008349FB"/>
    <w:rsid w:val="00835B0F"/>
    <w:rsid w:val="00837BD1"/>
    <w:rsid w:val="008436A9"/>
    <w:rsid w:val="00844503"/>
    <w:rsid w:val="00846391"/>
    <w:rsid w:val="00846A21"/>
    <w:rsid w:val="008470AF"/>
    <w:rsid w:val="00853687"/>
    <w:rsid w:val="00855423"/>
    <w:rsid w:val="00857C52"/>
    <w:rsid w:val="0086006C"/>
    <w:rsid w:val="00860984"/>
    <w:rsid w:val="008628E7"/>
    <w:rsid w:val="0086298B"/>
    <w:rsid w:val="0087150C"/>
    <w:rsid w:val="00872936"/>
    <w:rsid w:val="00872FD8"/>
    <w:rsid w:val="00876D17"/>
    <w:rsid w:val="00883A81"/>
    <w:rsid w:val="00884135"/>
    <w:rsid w:val="00884DD3"/>
    <w:rsid w:val="00887FA4"/>
    <w:rsid w:val="008901E8"/>
    <w:rsid w:val="008906C5"/>
    <w:rsid w:val="00890BD2"/>
    <w:rsid w:val="008933F6"/>
    <w:rsid w:val="00897B49"/>
    <w:rsid w:val="008A1342"/>
    <w:rsid w:val="008A2409"/>
    <w:rsid w:val="008A414D"/>
    <w:rsid w:val="008B1551"/>
    <w:rsid w:val="008B358D"/>
    <w:rsid w:val="008B5E08"/>
    <w:rsid w:val="008B6323"/>
    <w:rsid w:val="008C11C6"/>
    <w:rsid w:val="008C1E19"/>
    <w:rsid w:val="008C2FA2"/>
    <w:rsid w:val="008C67D3"/>
    <w:rsid w:val="008D1586"/>
    <w:rsid w:val="008D4F31"/>
    <w:rsid w:val="008D5118"/>
    <w:rsid w:val="008D6FE6"/>
    <w:rsid w:val="008D7966"/>
    <w:rsid w:val="008E2080"/>
    <w:rsid w:val="008E5A29"/>
    <w:rsid w:val="008E5DDA"/>
    <w:rsid w:val="008E7C61"/>
    <w:rsid w:val="008F08F3"/>
    <w:rsid w:val="008F1A08"/>
    <w:rsid w:val="008F3374"/>
    <w:rsid w:val="008F5DC2"/>
    <w:rsid w:val="00900908"/>
    <w:rsid w:val="00902BDD"/>
    <w:rsid w:val="00902D4A"/>
    <w:rsid w:val="00903F14"/>
    <w:rsid w:val="00904859"/>
    <w:rsid w:val="009056C7"/>
    <w:rsid w:val="009100A3"/>
    <w:rsid w:val="00910346"/>
    <w:rsid w:val="00912624"/>
    <w:rsid w:val="00912AF3"/>
    <w:rsid w:val="00912BB0"/>
    <w:rsid w:val="00913A96"/>
    <w:rsid w:val="00914A13"/>
    <w:rsid w:val="00921916"/>
    <w:rsid w:val="00923773"/>
    <w:rsid w:val="009244DC"/>
    <w:rsid w:val="0092493B"/>
    <w:rsid w:val="00925208"/>
    <w:rsid w:val="00932473"/>
    <w:rsid w:val="0093393D"/>
    <w:rsid w:val="00934C9E"/>
    <w:rsid w:val="00934DF6"/>
    <w:rsid w:val="00935EDF"/>
    <w:rsid w:val="009361AC"/>
    <w:rsid w:val="009371A7"/>
    <w:rsid w:val="00941714"/>
    <w:rsid w:val="00941C77"/>
    <w:rsid w:val="00942451"/>
    <w:rsid w:val="0094343C"/>
    <w:rsid w:val="009437D6"/>
    <w:rsid w:val="00945642"/>
    <w:rsid w:val="00947072"/>
    <w:rsid w:val="009503C3"/>
    <w:rsid w:val="00952190"/>
    <w:rsid w:val="009538D0"/>
    <w:rsid w:val="00953E5A"/>
    <w:rsid w:val="009541AF"/>
    <w:rsid w:val="00955D66"/>
    <w:rsid w:val="00960AE6"/>
    <w:rsid w:val="0096408C"/>
    <w:rsid w:val="00964D25"/>
    <w:rsid w:val="00965791"/>
    <w:rsid w:val="00966A1D"/>
    <w:rsid w:val="00970E85"/>
    <w:rsid w:val="00971389"/>
    <w:rsid w:val="00971FAA"/>
    <w:rsid w:val="00980BA7"/>
    <w:rsid w:val="00981E0B"/>
    <w:rsid w:val="0098399A"/>
    <w:rsid w:val="00987699"/>
    <w:rsid w:val="00991EC4"/>
    <w:rsid w:val="00993448"/>
    <w:rsid w:val="00993EA7"/>
    <w:rsid w:val="009A241C"/>
    <w:rsid w:val="009A2F72"/>
    <w:rsid w:val="009A5798"/>
    <w:rsid w:val="009B01AB"/>
    <w:rsid w:val="009B1BAE"/>
    <w:rsid w:val="009B26AB"/>
    <w:rsid w:val="009B2AB3"/>
    <w:rsid w:val="009B2BB7"/>
    <w:rsid w:val="009B2D9D"/>
    <w:rsid w:val="009B414E"/>
    <w:rsid w:val="009B55EE"/>
    <w:rsid w:val="009B58E5"/>
    <w:rsid w:val="009B6473"/>
    <w:rsid w:val="009B723E"/>
    <w:rsid w:val="009C01CE"/>
    <w:rsid w:val="009C07F7"/>
    <w:rsid w:val="009C1964"/>
    <w:rsid w:val="009C2B34"/>
    <w:rsid w:val="009C2F5A"/>
    <w:rsid w:val="009C35D8"/>
    <w:rsid w:val="009C399A"/>
    <w:rsid w:val="009C3ED8"/>
    <w:rsid w:val="009C51F2"/>
    <w:rsid w:val="009D3B21"/>
    <w:rsid w:val="009D6DA3"/>
    <w:rsid w:val="009E0CA0"/>
    <w:rsid w:val="009E2760"/>
    <w:rsid w:val="009E2FBE"/>
    <w:rsid w:val="009E3814"/>
    <w:rsid w:val="009E384B"/>
    <w:rsid w:val="009F103F"/>
    <w:rsid w:val="009F1699"/>
    <w:rsid w:val="009F2DF1"/>
    <w:rsid w:val="009F3CF7"/>
    <w:rsid w:val="009F4299"/>
    <w:rsid w:val="009F44D2"/>
    <w:rsid w:val="009F57F7"/>
    <w:rsid w:val="009F590D"/>
    <w:rsid w:val="009F7FFE"/>
    <w:rsid w:val="00A0124D"/>
    <w:rsid w:val="00A02EE8"/>
    <w:rsid w:val="00A06294"/>
    <w:rsid w:val="00A0723B"/>
    <w:rsid w:val="00A10A32"/>
    <w:rsid w:val="00A12B7D"/>
    <w:rsid w:val="00A2037C"/>
    <w:rsid w:val="00A226DD"/>
    <w:rsid w:val="00A23DAF"/>
    <w:rsid w:val="00A274AC"/>
    <w:rsid w:val="00A27CEA"/>
    <w:rsid w:val="00A32003"/>
    <w:rsid w:val="00A34626"/>
    <w:rsid w:val="00A34F69"/>
    <w:rsid w:val="00A35C38"/>
    <w:rsid w:val="00A3636E"/>
    <w:rsid w:val="00A427E2"/>
    <w:rsid w:val="00A43DA1"/>
    <w:rsid w:val="00A463AD"/>
    <w:rsid w:val="00A46434"/>
    <w:rsid w:val="00A46ACF"/>
    <w:rsid w:val="00A474EB"/>
    <w:rsid w:val="00A52324"/>
    <w:rsid w:val="00A609F5"/>
    <w:rsid w:val="00A60A41"/>
    <w:rsid w:val="00A61211"/>
    <w:rsid w:val="00A6569C"/>
    <w:rsid w:val="00A75FAD"/>
    <w:rsid w:val="00A76F50"/>
    <w:rsid w:val="00A777C3"/>
    <w:rsid w:val="00A92BDD"/>
    <w:rsid w:val="00A94794"/>
    <w:rsid w:val="00A94B2F"/>
    <w:rsid w:val="00AA0D1A"/>
    <w:rsid w:val="00AA269E"/>
    <w:rsid w:val="00AA6390"/>
    <w:rsid w:val="00AA69A1"/>
    <w:rsid w:val="00AA7D4D"/>
    <w:rsid w:val="00AB0CC5"/>
    <w:rsid w:val="00AB261B"/>
    <w:rsid w:val="00AB46C0"/>
    <w:rsid w:val="00AB5A41"/>
    <w:rsid w:val="00AB6168"/>
    <w:rsid w:val="00AB767B"/>
    <w:rsid w:val="00AB7C52"/>
    <w:rsid w:val="00AC3511"/>
    <w:rsid w:val="00AC489A"/>
    <w:rsid w:val="00AC4D9D"/>
    <w:rsid w:val="00AC4F79"/>
    <w:rsid w:val="00AC6643"/>
    <w:rsid w:val="00AD23AC"/>
    <w:rsid w:val="00AD3973"/>
    <w:rsid w:val="00AD3BA9"/>
    <w:rsid w:val="00AD5AE4"/>
    <w:rsid w:val="00AE28DE"/>
    <w:rsid w:val="00AE33A1"/>
    <w:rsid w:val="00AE5FFE"/>
    <w:rsid w:val="00AF172C"/>
    <w:rsid w:val="00AF28CA"/>
    <w:rsid w:val="00AF4520"/>
    <w:rsid w:val="00AF4C95"/>
    <w:rsid w:val="00AF7CB7"/>
    <w:rsid w:val="00B02F8E"/>
    <w:rsid w:val="00B02F96"/>
    <w:rsid w:val="00B042B6"/>
    <w:rsid w:val="00B049D1"/>
    <w:rsid w:val="00B05486"/>
    <w:rsid w:val="00B057E1"/>
    <w:rsid w:val="00B05C72"/>
    <w:rsid w:val="00B069FE"/>
    <w:rsid w:val="00B070DF"/>
    <w:rsid w:val="00B10BE6"/>
    <w:rsid w:val="00B129A4"/>
    <w:rsid w:val="00B16969"/>
    <w:rsid w:val="00B16A6E"/>
    <w:rsid w:val="00B16F36"/>
    <w:rsid w:val="00B21DD2"/>
    <w:rsid w:val="00B26794"/>
    <w:rsid w:val="00B30EF7"/>
    <w:rsid w:val="00B316A7"/>
    <w:rsid w:val="00B33437"/>
    <w:rsid w:val="00B342ED"/>
    <w:rsid w:val="00B34362"/>
    <w:rsid w:val="00B36BE1"/>
    <w:rsid w:val="00B41E85"/>
    <w:rsid w:val="00B422AD"/>
    <w:rsid w:val="00B444DD"/>
    <w:rsid w:val="00B45B45"/>
    <w:rsid w:val="00B50CF9"/>
    <w:rsid w:val="00B50E8C"/>
    <w:rsid w:val="00B54D49"/>
    <w:rsid w:val="00B57331"/>
    <w:rsid w:val="00B60021"/>
    <w:rsid w:val="00B628FB"/>
    <w:rsid w:val="00B62D27"/>
    <w:rsid w:val="00B63B31"/>
    <w:rsid w:val="00B642E0"/>
    <w:rsid w:val="00B64FB2"/>
    <w:rsid w:val="00B668B4"/>
    <w:rsid w:val="00B66E33"/>
    <w:rsid w:val="00B70ADB"/>
    <w:rsid w:val="00B71D46"/>
    <w:rsid w:val="00B7288E"/>
    <w:rsid w:val="00B72905"/>
    <w:rsid w:val="00B75EFE"/>
    <w:rsid w:val="00B81228"/>
    <w:rsid w:val="00B830F8"/>
    <w:rsid w:val="00B836A4"/>
    <w:rsid w:val="00B83971"/>
    <w:rsid w:val="00B84903"/>
    <w:rsid w:val="00B84BC8"/>
    <w:rsid w:val="00B87C11"/>
    <w:rsid w:val="00B9529B"/>
    <w:rsid w:val="00B97B22"/>
    <w:rsid w:val="00B97F80"/>
    <w:rsid w:val="00BA110A"/>
    <w:rsid w:val="00BA784F"/>
    <w:rsid w:val="00BB1B3C"/>
    <w:rsid w:val="00BC23EB"/>
    <w:rsid w:val="00BC5A7B"/>
    <w:rsid w:val="00BC76A2"/>
    <w:rsid w:val="00BC783A"/>
    <w:rsid w:val="00BC7F5B"/>
    <w:rsid w:val="00BD3A6A"/>
    <w:rsid w:val="00BD5E07"/>
    <w:rsid w:val="00BD5FE4"/>
    <w:rsid w:val="00BD62F5"/>
    <w:rsid w:val="00BD63FF"/>
    <w:rsid w:val="00BD6446"/>
    <w:rsid w:val="00BD70CD"/>
    <w:rsid w:val="00BD7191"/>
    <w:rsid w:val="00BE0B01"/>
    <w:rsid w:val="00BE13CF"/>
    <w:rsid w:val="00BE21D2"/>
    <w:rsid w:val="00BE763C"/>
    <w:rsid w:val="00BF0925"/>
    <w:rsid w:val="00BF2F83"/>
    <w:rsid w:val="00BF49DA"/>
    <w:rsid w:val="00BF5C09"/>
    <w:rsid w:val="00BF6146"/>
    <w:rsid w:val="00C00784"/>
    <w:rsid w:val="00C00815"/>
    <w:rsid w:val="00C02ECF"/>
    <w:rsid w:val="00C052F1"/>
    <w:rsid w:val="00C07669"/>
    <w:rsid w:val="00C11F53"/>
    <w:rsid w:val="00C16207"/>
    <w:rsid w:val="00C171BB"/>
    <w:rsid w:val="00C225CE"/>
    <w:rsid w:val="00C24202"/>
    <w:rsid w:val="00C30AF5"/>
    <w:rsid w:val="00C3323B"/>
    <w:rsid w:val="00C33BEB"/>
    <w:rsid w:val="00C36E77"/>
    <w:rsid w:val="00C407DA"/>
    <w:rsid w:val="00C425B0"/>
    <w:rsid w:val="00C43A63"/>
    <w:rsid w:val="00C453B2"/>
    <w:rsid w:val="00C50254"/>
    <w:rsid w:val="00C52880"/>
    <w:rsid w:val="00C52D61"/>
    <w:rsid w:val="00C553DE"/>
    <w:rsid w:val="00C57C31"/>
    <w:rsid w:val="00C62F0A"/>
    <w:rsid w:val="00C63F96"/>
    <w:rsid w:val="00C67890"/>
    <w:rsid w:val="00C70664"/>
    <w:rsid w:val="00C73943"/>
    <w:rsid w:val="00C73C73"/>
    <w:rsid w:val="00C77B7B"/>
    <w:rsid w:val="00C8236C"/>
    <w:rsid w:val="00C844F3"/>
    <w:rsid w:val="00C90967"/>
    <w:rsid w:val="00CA20FD"/>
    <w:rsid w:val="00CA34D2"/>
    <w:rsid w:val="00CA7422"/>
    <w:rsid w:val="00CC007F"/>
    <w:rsid w:val="00CC2DE4"/>
    <w:rsid w:val="00CC6701"/>
    <w:rsid w:val="00CD0221"/>
    <w:rsid w:val="00CD1D19"/>
    <w:rsid w:val="00CD3927"/>
    <w:rsid w:val="00CE0E28"/>
    <w:rsid w:val="00CE1021"/>
    <w:rsid w:val="00CE4253"/>
    <w:rsid w:val="00CE4454"/>
    <w:rsid w:val="00CE7062"/>
    <w:rsid w:val="00CF00ED"/>
    <w:rsid w:val="00CF583E"/>
    <w:rsid w:val="00D027C5"/>
    <w:rsid w:val="00D058A4"/>
    <w:rsid w:val="00D06014"/>
    <w:rsid w:val="00D06770"/>
    <w:rsid w:val="00D068D1"/>
    <w:rsid w:val="00D07BBD"/>
    <w:rsid w:val="00D1364E"/>
    <w:rsid w:val="00D1375D"/>
    <w:rsid w:val="00D13A4F"/>
    <w:rsid w:val="00D1500F"/>
    <w:rsid w:val="00D15315"/>
    <w:rsid w:val="00D160A6"/>
    <w:rsid w:val="00D209BB"/>
    <w:rsid w:val="00D20B0B"/>
    <w:rsid w:val="00D21549"/>
    <w:rsid w:val="00D25AD3"/>
    <w:rsid w:val="00D26DF5"/>
    <w:rsid w:val="00D35869"/>
    <w:rsid w:val="00D36438"/>
    <w:rsid w:val="00D3704D"/>
    <w:rsid w:val="00D44C76"/>
    <w:rsid w:val="00D46D33"/>
    <w:rsid w:val="00D50132"/>
    <w:rsid w:val="00D55C91"/>
    <w:rsid w:val="00D56501"/>
    <w:rsid w:val="00D56D96"/>
    <w:rsid w:val="00D608EB"/>
    <w:rsid w:val="00D60EE8"/>
    <w:rsid w:val="00D662FC"/>
    <w:rsid w:val="00D7254C"/>
    <w:rsid w:val="00D7799A"/>
    <w:rsid w:val="00D81232"/>
    <w:rsid w:val="00D82C83"/>
    <w:rsid w:val="00D82F1F"/>
    <w:rsid w:val="00D8341B"/>
    <w:rsid w:val="00D85B33"/>
    <w:rsid w:val="00D85E7C"/>
    <w:rsid w:val="00D9203F"/>
    <w:rsid w:val="00D929DA"/>
    <w:rsid w:val="00D93CFD"/>
    <w:rsid w:val="00D95D61"/>
    <w:rsid w:val="00D969B9"/>
    <w:rsid w:val="00D97893"/>
    <w:rsid w:val="00DA0869"/>
    <w:rsid w:val="00DA098F"/>
    <w:rsid w:val="00DA0A26"/>
    <w:rsid w:val="00DA36FF"/>
    <w:rsid w:val="00DB184E"/>
    <w:rsid w:val="00DB1A48"/>
    <w:rsid w:val="00DC2736"/>
    <w:rsid w:val="00DC4103"/>
    <w:rsid w:val="00DC4112"/>
    <w:rsid w:val="00DC7309"/>
    <w:rsid w:val="00DD00FB"/>
    <w:rsid w:val="00DD03DE"/>
    <w:rsid w:val="00DD10B6"/>
    <w:rsid w:val="00DD11BC"/>
    <w:rsid w:val="00DD1BFF"/>
    <w:rsid w:val="00DD4054"/>
    <w:rsid w:val="00DD4593"/>
    <w:rsid w:val="00DD7980"/>
    <w:rsid w:val="00DD7AFF"/>
    <w:rsid w:val="00DE01F5"/>
    <w:rsid w:val="00DE2DE3"/>
    <w:rsid w:val="00DE3104"/>
    <w:rsid w:val="00DE3C16"/>
    <w:rsid w:val="00DE3FFF"/>
    <w:rsid w:val="00DE7CF7"/>
    <w:rsid w:val="00DF0BAD"/>
    <w:rsid w:val="00DF1F8B"/>
    <w:rsid w:val="00DF379C"/>
    <w:rsid w:val="00DF3946"/>
    <w:rsid w:val="00E00A5C"/>
    <w:rsid w:val="00E00EAA"/>
    <w:rsid w:val="00E016A2"/>
    <w:rsid w:val="00E0222A"/>
    <w:rsid w:val="00E025AF"/>
    <w:rsid w:val="00E0367E"/>
    <w:rsid w:val="00E0383D"/>
    <w:rsid w:val="00E0675E"/>
    <w:rsid w:val="00E077A2"/>
    <w:rsid w:val="00E10DDD"/>
    <w:rsid w:val="00E13091"/>
    <w:rsid w:val="00E1434E"/>
    <w:rsid w:val="00E15957"/>
    <w:rsid w:val="00E1761A"/>
    <w:rsid w:val="00E21218"/>
    <w:rsid w:val="00E23615"/>
    <w:rsid w:val="00E2368B"/>
    <w:rsid w:val="00E24958"/>
    <w:rsid w:val="00E27014"/>
    <w:rsid w:val="00E31F23"/>
    <w:rsid w:val="00E326AC"/>
    <w:rsid w:val="00E36D70"/>
    <w:rsid w:val="00E37D52"/>
    <w:rsid w:val="00E4099F"/>
    <w:rsid w:val="00E40C60"/>
    <w:rsid w:val="00E43216"/>
    <w:rsid w:val="00E433F3"/>
    <w:rsid w:val="00E4634F"/>
    <w:rsid w:val="00E50D1F"/>
    <w:rsid w:val="00E550F2"/>
    <w:rsid w:val="00E5576B"/>
    <w:rsid w:val="00E56BEA"/>
    <w:rsid w:val="00E62ABE"/>
    <w:rsid w:val="00E62FED"/>
    <w:rsid w:val="00E63251"/>
    <w:rsid w:val="00E64233"/>
    <w:rsid w:val="00E64C73"/>
    <w:rsid w:val="00E652F2"/>
    <w:rsid w:val="00E6678C"/>
    <w:rsid w:val="00E67BE3"/>
    <w:rsid w:val="00E70B4F"/>
    <w:rsid w:val="00E70E8E"/>
    <w:rsid w:val="00E71117"/>
    <w:rsid w:val="00E80B80"/>
    <w:rsid w:val="00E80F02"/>
    <w:rsid w:val="00E8159C"/>
    <w:rsid w:val="00E82096"/>
    <w:rsid w:val="00E82115"/>
    <w:rsid w:val="00E822AC"/>
    <w:rsid w:val="00E84FAA"/>
    <w:rsid w:val="00E85603"/>
    <w:rsid w:val="00E919BB"/>
    <w:rsid w:val="00E922D6"/>
    <w:rsid w:val="00E92BE3"/>
    <w:rsid w:val="00E93E58"/>
    <w:rsid w:val="00E9435A"/>
    <w:rsid w:val="00E94DE1"/>
    <w:rsid w:val="00E97489"/>
    <w:rsid w:val="00E9793F"/>
    <w:rsid w:val="00EB0359"/>
    <w:rsid w:val="00EB2C41"/>
    <w:rsid w:val="00EB3B8B"/>
    <w:rsid w:val="00EB5B8A"/>
    <w:rsid w:val="00EB679E"/>
    <w:rsid w:val="00EC096F"/>
    <w:rsid w:val="00EC2391"/>
    <w:rsid w:val="00EC480B"/>
    <w:rsid w:val="00EC4A6A"/>
    <w:rsid w:val="00ED231E"/>
    <w:rsid w:val="00ED2E81"/>
    <w:rsid w:val="00ED4C3A"/>
    <w:rsid w:val="00EE0D10"/>
    <w:rsid w:val="00EE32CB"/>
    <w:rsid w:val="00EE3852"/>
    <w:rsid w:val="00EE4C5F"/>
    <w:rsid w:val="00EE6A07"/>
    <w:rsid w:val="00EF1921"/>
    <w:rsid w:val="00EF508B"/>
    <w:rsid w:val="00EF5D4F"/>
    <w:rsid w:val="00F001F1"/>
    <w:rsid w:val="00F00EEE"/>
    <w:rsid w:val="00F0656A"/>
    <w:rsid w:val="00F071D7"/>
    <w:rsid w:val="00F07B56"/>
    <w:rsid w:val="00F10EF5"/>
    <w:rsid w:val="00F1259D"/>
    <w:rsid w:val="00F13C6C"/>
    <w:rsid w:val="00F158E6"/>
    <w:rsid w:val="00F1697B"/>
    <w:rsid w:val="00F20AF1"/>
    <w:rsid w:val="00F2293C"/>
    <w:rsid w:val="00F30404"/>
    <w:rsid w:val="00F30628"/>
    <w:rsid w:val="00F3734B"/>
    <w:rsid w:val="00F409F5"/>
    <w:rsid w:val="00F41C76"/>
    <w:rsid w:val="00F42072"/>
    <w:rsid w:val="00F42820"/>
    <w:rsid w:val="00F4299C"/>
    <w:rsid w:val="00F46DFB"/>
    <w:rsid w:val="00F47B1B"/>
    <w:rsid w:val="00F506C5"/>
    <w:rsid w:val="00F50941"/>
    <w:rsid w:val="00F50FB6"/>
    <w:rsid w:val="00F5165D"/>
    <w:rsid w:val="00F51B56"/>
    <w:rsid w:val="00F533C4"/>
    <w:rsid w:val="00F572BE"/>
    <w:rsid w:val="00F57952"/>
    <w:rsid w:val="00F57E43"/>
    <w:rsid w:val="00F61FDA"/>
    <w:rsid w:val="00F63337"/>
    <w:rsid w:val="00F63A49"/>
    <w:rsid w:val="00F63FD1"/>
    <w:rsid w:val="00F64B3B"/>
    <w:rsid w:val="00F70C62"/>
    <w:rsid w:val="00F715CB"/>
    <w:rsid w:val="00F71800"/>
    <w:rsid w:val="00F73BC8"/>
    <w:rsid w:val="00F74E23"/>
    <w:rsid w:val="00F76FD3"/>
    <w:rsid w:val="00F7723E"/>
    <w:rsid w:val="00F81A3E"/>
    <w:rsid w:val="00F83E74"/>
    <w:rsid w:val="00F85205"/>
    <w:rsid w:val="00F85C73"/>
    <w:rsid w:val="00F864B4"/>
    <w:rsid w:val="00F8667D"/>
    <w:rsid w:val="00F87599"/>
    <w:rsid w:val="00F94229"/>
    <w:rsid w:val="00F96C77"/>
    <w:rsid w:val="00FA1403"/>
    <w:rsid w:val="00FA2853"/>
    <w:rsid w:val="00FA4F42"/>
    <w:rsid w:val="00FA615A"/>
    <w:rsid w:val="00FB0C2B"/>
    <w:rsid w:val="00FB3919"/>
    <w:rsid w:val="00FB58BB"/>
    <w:rsid w:val="00FB5FAB"/>
    <w:rsid w:val="00FC45CB"/>
    <w:rsid w:val="00FC641C"/>
    <w:rsid w:val="00FD11E5"/>
    <w:rsid w:val="00FD230F"/>
    <w:rsid w:val="00FD4BB7"/>
    <w:rsid w:val="00FE319A"/>
    <w:rsid w:val="00FE3A35"/>
    <w:rsid w:val="00FE5B89"/>
    <w:rsid w:val="00FF065E"/>
    <w:rsid w:val="00FF657D"/>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A344"/>
  <w15:docId w15:val="{041BB127-C7D3-496A-870E-2B89C373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Paragraf 1"/>
    <w:basedOn w:val="Normal"/>
    <w:next w:val="Normal"/>
    <w:link w:val="Titlu1Caracter"/>
    <w:uiPriority w:val="9"/>
    <w:qFormat/>
    <w:rsid w:val="006D20AD"/>
    <w:pPr>
      <w:keepNext/>
      <w:spacing w:before="240" w:after="60" w:line="240" w:lineRule="auto"/>
      <w:jc w:val="both"/>
      <w:outlineLvl w:val="0"/>
    </w:pPr>
    <w:rPr>
      <w:rFonts w:ascii="Palatino Linotype" w:eastAsia="Calibri" w:hAnsi="Palatino Linotype" w:cs="Arial"/>
      <w:b/>
      <w:bCs/>
      <w:kern w:val="32"/>
      <w:sz w:val="32"/>
      <w:szCs w:val="32"/>
    </w:rPr>
  </w:style>
  <w:style w:type="paragraph" w:styleId="Titlu2">
    <w:name w:val="heading 2"/>
    <w:aliases w:val="Subcapitol"/>
    <w:basedOn w:val="Normal"/>
    <w:next w:val="Normal"/>
    <w:link w:val="Titlu2Caracter"/>
    <w:uiPriority w:val="9"/>
    <w:qFormat/>
    <w:rsid w:val="006D20AD"/>
    <w:pPr>
      <w:keepNext/>
      <w:spacing w:before="240" w:after="60" w:line="240" w:lineRule="auto"/>
      <w:jc w:val="both"/>
      <w:outlineLvl w:val="1"/>
    </w:pPr>
    <w:rPr>
      <w:rFonts w:ascii="Palatino Linotype" w:eastAsia="Calibri" w:hAnsi="Palatino Linotype" w:cs="Arial"/>
      <w:b/>
      <w:bCs/>
      <w:i/>
      <w:iCs/>
      <w:sz w:val="28"/>
      <w:szCs w:val="28"/>
    </w:rPr>
  </w:style>
  <w:style w:type="paragraph" w:styleId="Titlu3">
    <w:name w:val="heading 3"/>
    <w:basedOn w:val="Normal"/>
    <w:next w:val="Normal"/>
    <w:link w:val="Titlu3Caracter"/>
    <w:uiPriority w:val="9"/>
    <w:qFormat/>
    <w:rsid w:val="006D20AD"/>
    <w:pPr>
      <w:keepNext/>
      <w:spacing w:before="240" w:after="60" w:line="240" w:lineRule="auto"/>
      <w:jc w:val="both"/>
      <w:outlineLvl w:val="2"/>
    </w:pPr>
    <w:rPr>
      <w:rFonts w:ascii="Palatino Linotype" w:eastAsia="Calibri" w:hAnsi="Palatino Linotype" w:cs="Arial"/>
      <w:b/>
      <w:bCs/>
      <w:sz w:val="26"/>
      <w:szCs w:val="26"/>
    </w:rPr>
  </w:style>
  <w:style w:type="paragraph" w:styleId="Titlu4">
    <w:name w:val="heading 4"/>
    <w:basedOn w:val="Normal"/>
    <w:next w:val="Normal"/>
    <w:link w:val="Titlu4Caracter"/>
    <w:uiPriority w:val="9"/>
    <w:unhideWhenUsed/>
    <w:qFormat/>
    <w:rsid w:val="001432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link w:val="Titlu5Caracter"/>
    <w:unhideWhenUsed/>
    <w:qFormat/>
    <w:rsid w:val="001432A5"/>
    <w:pPr>
      <w:widowControl w:val="0"/>
      <w:autoSpaceDE w:val="0"/>
      <w:autoSpaceDN w:val="0"/>
      <w:spacing w:before="91" w:after="0" w:line="240" w:lineRule="auto"/>
      <w:ind w:left="431"/>
      <w:jc w:val="both"/>
      <w:outlineLvl w:val="4"/>
    </w:pPr>
    <w:rPr>
      <w:rFonts w:ascii="Times New Roman" w:eastAsia="Times New Roman" w:hAnsi="Times New Roman" w:cs="Times New Roman"/>
      <w:sz w:val="25"/>
      <w:szCs w:val="25"/>
    </w:rPr>
  </w:style>
  <w:style w:type="paragraph" w:styleId="Titlu6">
    <w:name w:val="heading 6"/>
    <w:basedOn w:val="Normal"/>
    <w:link w:val="Titlu6Caracter"/>
    <w:unhideWhenUsed/>
    <w:qFormat/>
    <w:rsid w:val="001432A5"/>
    <w:pPr>
      <w:widowControl w:val="0"/>
      <w:autoSpaceDE w:val="0"/>
      <w:autoSpaceDN w:val="0"/>
      <w:spacing w:after="0" w:line="240" w:lineRule="auto"/>
      <w:ind w:left="649"/>
      <w:outlineLvl w:val="5"/>
    </w:pPr>
    <w:rPr>
      <w:rFonts w:ascii="Arial" w:eastAsia="Arial" w:hAnsi="Arial" w:cs="Arial"/>
      <w:b/>
      <w:bCs/>
      <w:sz w:val="24"/>
      <w:szCs w:val="24"/>
    </w:rPr>
  </w:style>
  <w:style w:type="paragraph" w:styleId="Titlu7">
    <w:name w:val="heading 7"/>
    <w:basedOn w:val="Normal"/>
    <w:next w:val="Normal"/>
    <w:link w:val="Titlu7Caracter"/>
    <w:qFormat/>
    <w:rsid w:val="009A5798"/>
    <w:pPr>
      <w:keepNext/>
      <w:spacing w:after="0" w:line="240" w:lineRule="auto"/>
      <w:ind w:left="720" w:firstLine="696"/>
      <w:outlineLvl w:val="6"/>
    </w:pPr>
    <w:rPr>
      <w:rFonts w:ascii="Times New Roman" w:eastAsia="Times New Roman" w:hAnsi="Times New Roman" w:cs="Times New Roman"/>
      <w:b/>
      <w:sz w:val="28"/>
      <w:szCs w:val="20"/>
      <w:lang w:val="ro-RO"/>
    </w:rPr>
  </w:style>
  <w:style w:type="paragraph" w:styleId="Titlu8">
    <w:name w:val="heading 8"/>
    <w:basedOn w:val="Normal"/>
    <w:next w:val="Normal"/>
    <w:link w:val="Titlu8Caracter"/>
    <w:qFormat/>
    <w:rsid w:val="00FD230F"/>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AU" w:eastAsia="zh-CN"/>
    </w:rPr>
  </w:style>
  <w:style w:type="paragraph" w:styleId="Titlu9">
    <w:name w:val="heading 9"/>
    <w:basedOn w:val="Normal"/>
    <w:next w:val="Normal"/>
    <w:link w:val="Titlu9Caracter"/>
    <w:qFormat/>
    <w:rsid w:val="008901E8"/>
    <w:pPr>
      <w:spacing w:before="240" w:after="60" w:line="240" w:lineRule="auto"/>
      <w:outlineLvl w:val="8"/>
    </w:pPr>
    <w:rPr>
      <w:rFonts w:ascii="Arial" w:eastAsia="Times New Roman" w:hAnsi="Arial" w:cs="Arial"/>
      <w:noProof/>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41C77"/>
    <w:rPr>
      <w:color w:val="0000FF"/>
      <w:u w:val="single"/>
    </w:rPr>
  </w:style>
  <w:style w:type="paragraph" w:styleId="Listparagraf">
    <w:name w:val="List Paragraph"/>
    <w:aliases w:val="Forth level,Medium Grid 1 - Accent 21,Header bold,List Paragraph11,Normal bullet 2,Lettre d'introduction,List Paragraph111"/>
    <w:basedOn w:val="Normal"/>
    <w:link w:val="ListparagrafCaracter"/>
    <w:uiPriority w:val="34"/>
    <w:qFormat/>
    <w:rsid w:val="006D20AD"/>
    <w:pPr>
      <w:ind w:left="720"/>
      <w:contextualSpacing/>
    </w:pPr>
  </w:style>
  <w:style w:type="character" w:customStyle="1" w:styleId="Titlu1Caracter">
    <w:name w:val="Titlu 1 Caracter"/>
    <w:aliases w:val="Paragraf 1 Caracter"/>
    <w:basedOn w:val="Fontdeparagrafimplicit"/>
    <w:link w:val="Titlu1"/>
    <w:uiPriority w:val="9"/>
    <w:qFormat/>
    <w:rsid w:val="006D20AD"/>
    <w:rPr>
      <w:rFonts w:ascii="Palatino Linotype" w:eastAsia="Calibri" w:hAnsi="Palatino Linotype" w:cs="Arial"/>
      <w:b/>
      <w:bCs/>
      <w:kern w:val="32"/>
      <w:sz w:val="32"/>
      <w:szCs w:val="32"/>
    </w:rPr>
  </w:style>
  <w:style w:type="character" w:customStyle="1" w:styleId="Titlu2Caracter">
    <w:name w:val="Titlu 2 Caracter"/>
    <w:aliases w:val="Subcapitol Caracter"/>
    <w:basedOn w:val="Fontdeparagrafimplicit"/>
    <w:link w:val="Titlu2"/>
    <w:uiPriority w:val="9"/>
    <w:rsid w:val="006D20AD"/>
    <w:rPr>
      <w:rFonts w:ascii="Palatino Linotype" w:eastAsia="Calibri" w:hAnsi="Palatino Linotype" w:cs="Arial"/>
      <w:b/>
      <w:bCs/>
      <w:i/>
      <w:iCs/>
      <w:sz w:val="28"/>
      <w:szCs w:val="28"/>
    </w:rPr>
  </w:style>
  <w:style w:type="character" w:customStyle="1" w:styleId="Titlu3Caracter">
    <w:name w:val="Titlu 3 Caracter"/>
    <w:basedOn w:val="Fontdeparagrafimplicit"/>
    <w:link w:val="Titlu3"/>
    <w:uiPriority w:val="9"/>
    <w:rsid w:val="006D20AD"/>
    <w:rPr>
      <w:rFonts w:ascii="Palatino Linotype" w:eastAsia="Calibri" w:hAnsi="Palatino Linotype" w:cs="Arial"/>
      <w:b/>
      <w:bCs/>
      <w:sz w:val="26"/>
      <w:szCs w:val="26"/>
    </w:rPr>
  </w:style>
  <w:style w:type="paragraph" w:customStyle="1" w:styleId="Textbody">
    <w:name w:val="Text body"/>
    <w:basedOn w:val="Standard"/>
    <w:rsid w:val="00BD3A6A"/>
    <w:pPr>
      <w:widowControl/>
      <w:spacing w:after="140" w:line="276" w:lineRule="auto"/>
      <w:textAlignment w:val="baseline"/>
    </w:pPr>
    <w:rPr>
      <w:rFonts w:ascii="Verdana" w:eastAsia="Times New Roman" w:hAnsi="Verdana" w:cs="Times New Roman"/>
      <w:bCs/>
      <w:iCs/>
      <w:color w:val="auto"/>
      <w:kern w:val="0"/>
      <w:lang w:val="ro-RO"/>
    </w:rPr>
  </w:style>
  <w:style w:type="paragraph" w:styleId="Antet">
    <w:name w:val="header"/>
    <w:aliases w:val="Glava - napis,Mediu,Header1,Header Title,Header 1,Encabezado 2,encabezado,Header Title Car Car,Header Title Car,(17) EPR Header,Fejléc4,En-tête client,1. Zeile,Char2 Char,Header Char Char,Char2 Char Char"/>
    <w:basedOn w:val="Normal"/>
    <w:link w:val="AntetCaracter"/>
    <w:uiPriority w:val="99"/>
    <w:unhideWhenUsed/>
    <w:qFormat/>
    <w:rsid w:val="006D20AD"/>
    <w:pPr>
      <w:tabs>
        <w:tab w:val="center" w:pos="4680"/>
        <w:tab w:val="right" w:pos="9360"/>
      </w:tabs>
      <w:spacing w:after="0" w:line="240" w:lineRule="auto"/>
      <w:jc w:val="both"/>
    </w:pPr>
    <w:rPr>
      <w:rFonts w:ascii="Palatino Linotype" w:eastAsia="Calibri" w:hAnsi="Palatino Linotype" w:cs="Times New Roman"/>
      <w:sz w:val="24"/>
    </w:rPr>
  </w:style>
  <w:style w:type="character" w:customStyle="1" w:styleId="AntetCaracter">
    <w:name w:val="Antet Caracter"/>
    <w:aliases w:val="Glava - napis Caracter,Mediu Caracter,Header1 Caracter,Header Title Caracter,Header 1 Caracter,Encabezado 2 Caracter,encabezado Caracter,Header Title Car Car Caracter,Header Title Car Caracter,(17) EPR Header Caracter,Fejléc4 Caracter"/>
    <w:basedOn w:val="Fontdeparagrafimplicit"/>
    <w:link w:val="Antet"/>
    <w:uiPriority w:val="99"/>
    <w:rsid w:val="006D20AD"/>
    <w:rPr>
      <w:rFonts w:ascii="Palatino Linotype" w:eastAsia="Calibri" w:hAnsi="Palatino Linotype" w:cs="Times New Roman"/>
      <w:sz w:val="24"/>
    </w:rPr>
  </w:style>
  <w:style w:type="paragraph" w:styleId="Subsol">
    <w:name w:val="footer"/>
    <w:basedOn w:val="Normal"/>
    <w:link w:val="SubsolCaracter"/>
    <w:uiPriority w:val="99"/>
    <w:unhideWhenUsed/>
    <w:rsid w:val="006D20AD"/>
    <w:pPr>
      <w:tabs>
        <w:tab w:val="center" w:pos="4680"/>
        <w:tab w:val="right" w:pos="9360"/>
      </w:tabs>
      <w:spacing w:after="0" w:line="240" w:lineRule="auto"/>
      <w:jc w:val="both"/>
    </w:pPr>
    <w:rPr>
      <w:rFonts w:ascii="Palatino Linotype" w:eastAsia="Calibri" w:hAnsi="Palatino Linotype" w:cs="Times New Roman"/>
      <w:sz w:val="24"/>
    </w:rPr>
  </w:style>
  <w:style w:type="character" w:customStyle="1" w:styleId="SubsolCaracter">
    <w:name w:val="Subsol Caracter"/>
    <w:basedOn w:val="Fontdeparagrafimplicit"/>
    <w:link w:val="Subsol"/>
    <w:uiPriority w:val="99"/>
    <w:qFormat/>
    <w:rsid w:val="006D20AD"/>
    <w:rPr>
      <w:rFonts w:ascii="Palatino Linotype" w:eastAsia="Calibri" w:hAnsi="Palatino Linotype" w:cs="Times New Roman"/>
      <w:sz w:val="24"/>
    </w:rPr>
  </w:style>
  <w:style w:type="character" w:customStyle="1" w:styleId="TextnBalonCaracter">
    <w:name w:val="Text în Balon Caracter"/>
    <w:basedOn w:val="Fontdeparagrafimplicit"/>
    <w:link w:val="TextnBalon"/>
    <w:uiPriority w:val="99"/>
    <w:rsid w:val="006D20AD"/>
    <w:rPr>
      <w:rFonts w:ascii="Tahoma" w:eastAsia="Calibri" w:hAnsi="Tahoma" w:cs="Tahoma"/>
      <w:sz w:val="16"/>
      <w:szCs w:val="16"/>
    </w:rPr>
  </w:style>
  <w:style w:type="paragraph" w:styleId="TextnBalon">
    <w:name w:val="Balloon Text"/>
    <w:basedOn w:val="Normal"/>
    <w:link w:val="TextnBalonCaracter"/>
    <w:uiPriority w:val="99"/>
    <w:unhideWhenUsed/>
    <w:rsid w:val="006D20AD"/>
    <w:pPr>
      <w:spacing w:after="0" w:line="240" w:lineRule="auto"/>
      <w:jc w:val="both"/>
    </w:pPr>
    <w:rPr>
      <w:rFonts w:ascii="Tahoma" w:eastAsia="Calibri" w:hAnsi="Tahoma" w:cs="Tahoma"/>
      <w:sz w:val="16"/>
      <w:szCs w:val="16"/>
    </w:rPr>
  </w:style>
  <w:style w:type="character" w:customStyle="1" w:styleId="BalloonTextChar1">
    <w:name w:val="Balloon Text Char1"/>
    <w:basedOn w:val="Fontdeparagrafimplicit"/>
    <w:uiPriority w:val="99"/>
    <w:semiHidden/>
    <w:rsid w:val="006D20AD"/>
    <w:rPr>
      <w:rFonts w:ascii="Segoe UI" w:hAnsi="Segoe UI" w:cs="Segoe UI"/>
      <w:sz w:val="18"/>
      <w:szCs w:val="18"/>
    </w:rPr>
  </w:style>
  <w:style w:type="table" w:styleId="Tabelgril">
    <w:name w:val="Table Grid"/>
    <w:basedOn w:val="TabelNormal"/>
    <w:rsid w:val="006D20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reintens">
    <w:name w:val="Intense Emphasis"/>
    <w:basedOn w:val="Fontdeparagrafimplicit"/>
    <w:uiPriority w:val="21"/>
    <w:qFormat/>
    <w:rsid w:val="006D20AD"/>
    <w:rPr>
      <w:b/>
      <w:bCs/>
      <w:i/>
      <w:iCs/>
      <w:color w:val="4472C4" w:themeColor="accent1"/>
    </w:rPr>
  </w:style>
  <w:style w:type="paragraph" w:styleId="Frspaiere">
    <w:name w:val="No Spacing"/>
    <w:link w:val="FrspaiereCaracter"/>
    <w:uiPriority w:val="1"/>
    <w:qFormat/>
    <w:rsid w:val="006D20AD"/>
    <w:pPr>
      <w:spacing w:after="0" w:line="240" w:lineRule="auto"/>
    </w:pPr>
    <w:rPr>
      <w:rFonts w:ascii="Calibri" w:eastAsia="Calibri" w:hAnsi="Calibri" w:cs="Times New Roman"/>
    </w:rPr>
  </w:style>
  <w:style w:type="paragraph" w:styleId="Legend">
    <w:name w:val="caption"/>
    <w:basedOn w:val="Normal"/>
    <w:next w:val="Normal"/>
    <w:unhideWhenUsed/>
    <w:qFormat/>
    <w:rsid w:val="006D20AD"/>
    <w:pPr>
      <w:spacing w:after="200" w:line="240" w:lineRule="auto"/>
      <w:jc w:val="both"/>
    </w:pPr>
    <w:rPr>
      <w:rFonts w:ascii="Palatino Linotype" w:eastAsia="Calibri" w:hAnsi="Palatino Linotype" w:cs="Times New Roman"/>
      <w:i/>
      <w:iCs/>
      <w:color w:val="44546A" w:themeColor="text2"/>
      <w:sz w:val="18"/>
      <w:szCs w:val="18"/>
    </w:rPr>
  </w:style>
  <w:style w:type="table" w:styleId="Listdeculoaredeschis-Accentuare1">
    <w:name w:val="Light List Accent 1"/>
    <w:basedOn w:val="TabelNormal"/>
    <w:uiPriority w:val="61"/>
    <w:rsid w:val="006D20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Corptext">
    <w:name w:val="Body Text"/>
    <w:aliases w:val="Telo besedila Znak,Telo besedila Znak1 Znak,Telo besedila Znak2 Znak,Telo besedila Znak Znak Znak,Body Znak,block style Znak,Telo besedila Znak2,Telo besedila Znak Znak,Body,block style,Telo besedila Znak1 Znak1,12345,heading_tx"/>
    <w:basedOn w:val="Normal"/>
    <w:link w:val="CorptextCaracter"/>
    <w:qFormat/>
    <w:rsid w:val="006D20AD"/>
    <w:pPr>
      <w:spacing w:after="0" w:line="240" w:lineRule="auto"/>
      <w:jc w:val="both"/>
    </w:pPr>
    <w:rPr>
      <w:rFonts w:ascii="Times New Roman" w:eastAsia="Times New Roman" w:hAnsi="Times New Roman" w:cs="Times New Roman"/>
      <w:sz w:val="24"/>
      <w:szCs w:val="24"/>
      <w:lang w:val="ro-RO" w:eastAsia="x-none"/>
    </w:rPr>
  </w:style>
  <w:style w:type="character" w:customStyle="1" w:styleId="CorptextCaracter">
    <w:name w:val="Corp text Caracter"/>
    <w:aliases w:val="Telo besedila Znak Caracter,Telo besedila Znak1 Znak Caracter,Telo besedila Znak2 Znak Caracter,Telo besedila Znak Znak Znak Caracter,Body Znak Caracter,block style Znak Caracter,Telo besedila Znak2 Caracter,Body Caracter"/>
    <w:basedOn w:val="Fontdeparagrafimplicit"/>
    <w:link w:val="Corptext"/>
    <w:rsid w:val="006D20AD"/>
    <w:rPr>
      <w:rFonts w:ascii="Times New Roman" w:eastAsia="Times New Roman" w:hAnsi="Times New Roman" w:cs="Times New Roman"/>
      <w:sz w:val="24"/>
      <w:szCs w:val="24"/>
      <w:lang w:val="ro-RO" w:eastAsia="x-none"/>
    </w:rPr>
  </w:style>
  <w:style w:type="paragraph" w:customStyle="1" w:styleId="Default">
    <w:name w:val="Default"/>
    <w:rsid w:val="006D20AD"/>
    <w:pPr>
      <w:autoSpaceDE w:val="0"/>
      <w:autoSpaceDN w:val="0"/>
      <w:adjustRightInd w:val="0"/>
      <w:spacing w:after="0" w:line="240" w:lineRule="auto"/>
    </w:pPr>
    <w:rPr>
      <w:rFonts w:ascii="Trebuchet MS" w:eastAsia="Times New Roman" w:hAnsi="Trebuchet MS" w:cs="Trebuchet MS"/>
      <w:color w:val="000000"/>
      <w:sz w:val="24"/>
      <w:szCs w:val="24"/>
    </w:rPr>
  </w:style>
  <w:style w:type="table" w:customStyle="1" w:styleId="LightList-Accent11">
    <w:name w:val="Light List - Accent 11"/>
    <w:basedOn w:val="TabelNormal"/>
    <w:next w:val="Listdeculoaredeschis-Accentuare1"/>
    <w:uiPriority w:val="61"/>
    <w:semiHidden/>
    <w:unhideWhenUsed/>
    <w:rsid w:val="006D20AD"/>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2">
    <w:name w:val="Light List - Accent 12"/>
    <w:basedOn w:val="TabelNormal"/>
    <w:next w:val="Listdeculoaredeschis-Accentuare1"/>
    <w:uiPriority w:val="61"/>
    <w:semiHidden/>
    <w:unhideWhenUsed/>
    <w:rsid w:val="006D20AD"/>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eGrid1">
    <w:name w:val="Table Grid1"/>
    <w:basedOn w:val="TabelNormal"/>
    <w:next w:val="Tabelgril"/>
    <w:uiPriority w:val="59"/>
    <w:rsid w:val="006D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par">
    <w:name w:val="st_par"/>
    <w:basedOn w:val="Fontdeparagrafimplicit"/>
    <w:rsid w:val="00BD3A6A"/>
  </w:style>
  <w:style w:type="character" w:styleId="MeniuneNerezolvat">
    <w:name w:val="Unresolved Mention"/>
    <w:basedOn w:val="Fontdeparagrafimplicit"/>
    <w:uiPriority w:val="99"/>
    <w:semiHidden/>
    <w:unhideWhenUsed/>
    <w:rsid w:val="00552ADA"/>
    <w:rPr>
      <w:color w:val="605E5C"/>
      <w:shd w:val="clear" w:color="auto" w:fill="E1DFDD"/>
    </w:rPr>
  </w:style>
  <w:style w:type="table" w:styleId="Tabelgril2-Accentuare1">
    <w:name w:val="Grid Table 2 Accent 1"/>
    <w:basedOn w:val="TabelNormal"/>
    <w:uiPriority w:val="47"/>
    <w:rsid w:val="00552ADA"/>
    <w:pPr>
      <w:spacing w:after="0" w:line="240" w:lineRule="auto"/>
    </w:pPr>
    <w:rPr>
      <w:rFonts w:ascii="Calibri" w:eastAsia="Calibri" w:hAnsi="Calibri" w:cs="Times New Roman"/>
      <w:sz w:val="20"/>
      <w:szCs w:val="20"/>
      <w:lang w:val="ro-RO" w:eastAsia="ro-RO"/>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11">
    <w:name w:val="Grid Table 2 - Accent 11"/>
    <w:basedOn w:val="TabelNormal"/>
    <w:next w:val="Tabelgril2-Accentuare1"/>
    <w:uiPriority w:val="47"/>
    <w:rsid w:val="00552ADA"/>
    <w:pPr>
      <w:spacing w:after="0" w:line="240" w:lineRule="auto"/>
    </w:pPr>
    <w:rPr>
      <w:rFonts w:ascii="Calibri" w:eastAsia="Calibri" w:hAnsi="Calibri" w:cs="Times New Roman"/>
      <w:sz w:val="20"/>
      <w:szCs w:val="20"/>
      <w:lang w:val="ro-RO"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2">
    <w:name w:val="Grid Table 2 - Accent 12"/>
    <w:basedOn w:val="TabelNormal"/>
    <w:next w:val="Tabelgril2-Accentuare1"/>
    <w:uiPriority w:val="47"/>
    <w:rsid w:val="00552ADA"/>
    <w:pPr>
      <w:spacing w:after="0" w:line="240" w:lineRule="auto"/>
    </w:pPr>
    <w:rPr>
      <w:rFonts w:ascii="Calibri" w:eastAsia="Calibri" w:hAnsi="Calibri" w:cs="Times New Roman"/>
      <w:sz w:val="20"/>
      <w:szCs w:val="20"/>
      <w:lang w:val="ro-RO"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3">
    <w:name w:val="Grid Table 2 - Accent 13"/>
    <w:basedOn w:val="TabelNormal"/>
    <w:next w:val="Tabelgril2-Accentuare1"/>
    <w:uiPriority w:val="47"/>
    <w:rsid w:val="00552ADA"/>
    <w:pPr>
      <w:spacing w:after="0" w:line="240" w:lineRule="auto"/>
    </w:pPr>
    <w:rPr>
      <w:rFonts w:ascii="Calibri" w:eastAsia="Calibri" w:hAnsi="Calibri" w:cs="Times New Roman"/>
      <w:sz w:val="20"/>
      <w:szCs w:val="20"/>
      <w:lang w:val="ro-RO"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4">
    <w:name w:val="Grid Table 2 - Accent 14"/>
    <w:basedOn w:val="TabelNormal"/>
    <w:next w:val="Tabelgril2-Accentuare1"/>
    <w:uiPriority w:val="47"/>
    <w:rsid w:val="00552ADA"/>
    <w:pPr>
      <w:spacing w:after="0" w:line="240" w:lineRule="auto"/>
    </w:pPr>
    <w:rPr>
      <w:rFonts w:ascii="Calibri" w:eastAsia="Calibri" w:hAnsi="Calibri" w:cs="Times New Roman"/>
      <w:sz w:val="20"/>
      <w:szCs w:val="20"/>
      <w:lang w:val="ro-RO"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gril5ntunecat-Accentuare1">
    <w:name w:val="Grid Table 5 Dark Accent 1"/>
    <w:basedOn w:val="TabelNormal"/>
    <w:uiPriority w:val="50"/>
    <w:rsid w:val="00552ADA"/>
    <w:pPr>
      <w:spacing w:after="0" w:line="240" w:lineRule="auto"/>
    </w:pPr>
    <w:rPr>
      <w:rFonts w:ascii="Calibri" w:eastAsia="Calibri" w:hAnsi="Calibri" w:cs="Times New Roman"/>
      <w:sz w:val="20"/>
      <w:szCs w:val="20"/>
      <w:lang w:val="ro-RO" w:eastAsia="ro-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gril4-Accentuare5">
    <w:name w:val="Grid Table 4 Accent 5"/>
    <w:basedOn w:val="TabelNormal"/>
    <w:uiPriority w:val="49"/>
    <w:rsid w:val="00552A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lu7Caracter">
    <w:name w:val="Titlu 7 Caracter"/>
    <w:basedOn w:val="Fontdeparagrafimplicit"/>
    <w:link w:val="Titlu7"/>
    <w:rsid w:val="009A5798"/>
    <w:rPr>
      <w:rFonts w:ascii="Times New Roman" w:eastAsia="Times New Roman" w:hAnsi="Times New Roman" w:cs="Times New Roman"/>
      <w:b/>
      <w:sz w:val="28"/>
      <w:szCs w:val="20"/>
      <w:lang w:val="ro-RO"/>
    </w:rPr>
  </w:style>
  <w:style w:type="table" w:customStyle="1" w:styleId="TableGrid2">
    <w:name w:val="Table Grid2"/>
    <w:basedOn w:val="TabelNormal"/>
    <w:next w:val="Tabelgril"/>
    <w:uiPriority w:val="39"/>
    <w:rsid w:val="009A5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2">
    <w:name w:val="Body Text Indent 2"/>
    <w:basedOn w:val="Normal"/>
    <w:link w:val="Indentcorptext2Caracter"/>
    <w:rsid w:val="009A5798"/>
    <w:pPr>
      <w:spacing w:after="0" w:line="240" w:lineRule="auto"/>
      <w:ind w:left="708"/>
    </w:pPr>
    <w:rPr>
      <w:rFonts w:ascii="Times New Roman" w:eastAsia="Times New Roman" w:hAnsi="Times New Roman" w:cs="Times New Roman"/>
      <w:i/>
      <w:sz w:val="24"/>
      <w:szCs w:val="20"/>
      <w:lang w:val="hu-HU"/>
    </w:rPr>
  </w:style>
  <w:style w:type="character" w:customStyle="1" w:styleId="Indentcorptext2Caracter">
    <w:name w:val="Indent corp text 2 Caracter"/>
    <w:basedOn w:val="Fontdeparagrafimplicit"/>
    <w:link w:val="Indentcorptext2"/>
    <w:rsid w:val="009A5798"/>
    <w:rPr>
      <w:rFonts w:ascii="Times New Roman" w:eastAsia="Times New Roman" w:hAnsi="Times New Roman" w:cs="Times New Roman"/>
      <w:i/>
      <w:sz w:val="24"/>
      <w:szCs w:val="20"/>
      <w:lang w:val="hu-HU"/>
    </w:rPr>
  </w:style>
  <w:style w:type="character" w:styleId="Numrdepagin">
    <w:name w:val="page number"/>
    <w:basedOn w:val="Fontdeparagrafimplicit"/>
    <w:rsid w:val="009A5798"/>
  </w:style>
  <w:style w:type="character" w:styleId="HyperlinkParcurs">
    <w:name w:val="FollowedHyperlink"/>
    <w:basedOn w:val="Fontdeparagrafimplicit"/>
    <w:uiPriority w:val="99"/>
    <w:unhideWhenUsed/>
    <w:rsid w:val="009A5798"/>
    <w:rPr>
      <w:color w:val="954F72"/>
      <w:u w:val="single"/>
    </w:rPr>
  </w:style>
  <w:style w:type="paragraph" w:customStyle="1" w:styleId="xl65">
    <w:name w:val="xl65"/>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6">
    <w:name w:val="xl66"/>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8">
    <w:name w:val="xl68"/>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table" w:customStyle="1" w:styleId="TableGrid21">
    <w:name w:val="Table Grid21"/>
    <w:basedOn w:val="TabelNormal"/>
    <w:next w:val="Tabelgril"/>
    <w:uiPriority w:val="59"/>
    <w:rsid w:val="009A579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59"/>
    <w:rsid w:val="009A579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Fontdeparagrafimplicit"/>
    <w:uiPriority w:val="21"/>
    <w:qFormat/>
    <w:rsid w:val="009A5798"/>
    <w:rPr>
      <w:b/>
      <w:bCs/>
      <w:i/>
      <w:iCs/>
      <w:color w:val="4F81BD"/>
    </w:rPr>
  </w:style>
  <w:style w:type="paragraph" w:customStyle="1" w:styleId="msonormal0">
    <w:name w:val="msonormal"/>
    <w:basedOn w:val="Normal"/>
    <w:rsid w:val="009A579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28">
    <w:name w:val="xl28"/>
    <w:basedOn w:val="Normal"/>
    <w:uiPriority w:val="99"/>
    <w:rsid w:val="009A57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o-RO" w:eastAsia="ro-RO"/>
    </w:rPr>
  </w:style>
  <w:style w:type="paragraph" w:customStyle="1" w:styleId="xl29">
    <w:name w:val="xl29"/>
    <w:basedOn w:val="Normal"/>
    <w:uiPriority w:val="99"/>
    <w:rsid w:val="009A57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o-RO" w:eastAsia="ro-RO"/>
    </w:rPr>
  </w:style>
  <w:style w:type="paragraph" w:customStyle="1" w:styleId="xl36">
    <w:name w:val="xl36"/>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ro-RO" w:eastAsia="ro-RO"/>
    </w:rPr>
  </w:style>
  <w:style w:type="paragraph" w:customStyle="1" w:styleId="xl37">
    <w:name w:val="xl37"/>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ro-RO" w:eastAsia="ro-RO"/>
    </w:rPr>
  </w:style>
  <w:style w:type="paragraph" w:customStyle="1" w:styleId="xl38">
    <w:name w:val="xl38"/>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ro-RO" w:eastAsia="ro-RO"/>
    </w:rPr>
  </w:style>
  <w:style w:type="paragraph" w:customStyle="1" w:styleId="xl39">
    <w:name w:val="xl39"/>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40">
    <w:name w:val="xl40"/>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41">
    <w:name w:val="xl41"/>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42">
    <w:name w:val="xl42"/>
    <w:basedOn w:val="Normal"/>
    <w:uiPriority w:val="99"/>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ro-RO" w:eastAsia="ro-RO"/>
    </w:rPr>
  </w:style>
  <w:style w:type="paragraph" w:customStyle="1" w:styleId="xl115">
    <w:name w:val="xl115"/>
    <w:basedOn w:val="Normal"/>
    <w:rsid w:val="009A57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ro-RO" w:eastAsia="ro-RO"/>
    </w:rPr>
  </w:style>
  <w:style w:type="paragraph" w:customStyle="1" w:styleId="xl116">
    <w:name w:val="xl116"/>
    <w:basedOn w:val="Normal"/>
    <w:rsid w:val="009A57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ro-RO" w:eastAsia="ro-RO"/>
    </w:rPr>
  </w:style>
  <w:style w:type="paragraph" w:customStyle="1" w:styleId="xl117">
    <w:name w:val="xl117"/>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ro-RO" w:eastAsia="ro-RO"/>
    </w:rPr>
  </w:style>
  <w:style w:type="paragraph" w:customStyle="1" w:styleId="xl119">
    <w:name w:val="xl119"/>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ro-RO" w:eastAsia="ro-RO"/>
    </w:rPr>
  </w:style>
  <w:style w:type="paragraph" w:customStyle="1" w:styleId="xl121">
    <w:name w:val="xl121"/>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o-RO" w:eastAsia="ro-RO"/>
    </w:rPr>
  </w:style>
  <w:style w:type="paragraph" w:customStyle="1" w:styleId="xl122">
    <w:name w:val="xl122"/>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ro-RO" w:eastAsia="ro-RO"/>
    </w:rPr>
  </w:style>
  <w:style w:type="paragraph" w:customStyle="1" w:styleId="xl102">
    <w:name w:val="xl102"/>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ro-RO" w:eastAsia="ro-RO"/>
    </w:rPr>
  </w:style>
  <w:style w:type="paragraph" w:customStyle="1" w:styleId="xl103">
    <w:name w:val="xl103"/>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ro-RO" w:eastAsia="ro-RO"/>
    </w:rPr>
  </w:style>
  <w:style w:type="paragraph" w:customStyle="1" w:styleId="xl104">
    <w:name w:val="xl104"/>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ro-RO" w:eastAsia="ro-RO"/>
    </w:rPr>
  </w:style>
  <w:style w:type="paragraph" w:customStyle="1" w:styleId="xl105">
    <w:name w:val="xl105"/>
    <w:basedOn w:val="Normal"/>
    <w:rsid w:val="009A57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ro-RO" w:eastAsia="ro-RO"/>
    </w:rPr>
  </w:style>
  <w:style w:type="paragraph" w:customStyle="1" w:styleId="xl106">
    <w:name w:val="xl106"/>
    <w:basedOn w:val="Normal"/>
    <w:rsid w:val="009A57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ro-RO" w:eastAsia="ro-RO"/>
    </w:rPr>
  </w:style>
  <w:style w:type="paragraph" w:customStyle="1" w:styleId="xl107">
    <w:name w:val="xl107"/>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ro-RO" w:eastAsia="ro-RO"/>
    </w:rPr>
  </w:style>
  <w:style w:type="paragraph" w:customStyle="1" w:styleId="xl108">
    <w:name w:val="xl108"/>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ro-RO" w:eastAsia="ro-RO"/>
    </w:rPr>
  </w:style>
  <w:style w:type="paragraph" w:customStyle="1" w:styleId="xl109">
    <w:name w:val="xl109"/>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ro-RO" w:eastAsia="ro-RO"/>
    </w:rPr>
  </w:style>
  <w:style w:type="paragraph" w:customStyle="1" w:styleId="xl110">
    <w:name w:val="xl110"/>
    <w:basedOn w:val="Normal"/>
    <w:rsid w:val="009A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ro-RO" w:eastAsia="ro-RO"/>
    </w:rPr>
  </w:style>
  <w:style w:type="table" w:customStyle="1" w:styleId="TableGrid4">
    <w:name w:val="Table Grid4"/>
    <w:basedOn w:val="TabelNormal"/>
    <w:next w:val="Tabelgril"/>
    <w:uiPriority w:val="59"/>
    <w:rsid w:val="009A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59"/>
    <w:rsid w:val="009A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59"/>
    <w:rsid w:val="00B129A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Forth level Caracter,Medium Grid 1 - Accent 21 Caracter,Header bold Caracter,List Paragraph11 Caracter,Normal bullet 2 Caracter,Lettre d'introduction Caracter,List Paragraph111 Caracter"/>
    <w:link w:val="Listparagraf"/>
    <w:locked/>
    <w:rsid w:val="003A137D"/>
  </w:style>
  <w:style w:type="character" w:customStyle="1" w:styleId="tpa">
    <w:name w:val="tpa"/>
    <w:basedOn w:val="Fontdeparagrafimplicit"/>
    <w:rsid w:val="004352E4"/>
  </w:style>
  <w:style w:type="paragraph" w:styleId="Textbloc">
    <w:name w:val="Block Text"/>
    <w:basedOn w:val="Normal"/>
    <w:uiPriority w:val="99"/>
    <w:rsid w:val="00876D17"/>
    <w:pPr>
      <w:tabs>
        <w:tab w:val="left" w:pos="-567"/>
      </w:tabs>
      <w:spacing w:after="0" w:line="240" w:lineRule="auto"/>
      <w:ind w:left="720" w:right="-1050"/>
      <w:jc w:val="both"/>
    </w:pPr>
    <w:rPr>
      <w:rFonts w:ascii="Times New Roman" w:eastAsia="Times New Roman" w:hAnsi="Times New Roman" w:cs="Times New Roman"/>
      <w:sz w:val="28"/>
      <w:szCs w:val="20"/>
    </w:rPr>
  </w:style>
  <w:style w:type="character" w:customStyle="1" w:styleId="Titlu4Caracter">
    <w:name w:val="Titlu 4 Caracter"/>
    <w:basedOn w:val="Fontdeparagrafimplicit"/>
    <w:link w:val="Titlu4"/>
    <w:uiPriority w:val="9"/>
    <w:rsid w:val="001432A5"/>
    <w:rPr>
      <w:rFonts w:asciiTheme="majorHAnsi" w:eastAsiaTheme="majorEastAsia" w:hAnsiTheme="majorHAnsi" w:cstheme="majorBidi"/>
      <w:i/>
      <w:iCs/>
      <w:color w:val="2F5496" w:themeColor="accent1" w:themeShade="BF"/>
    </w:rPr>
  </w:style>
  <w:style w:type="character" w:customStyle="1" w:styleId="Titlu5Caracter">
    <w:name w:val="Titlu 5 Caracter"/>
    <w:basedOn w:val="Fontdeparagrafimplicit"/>
    <w:link w:val="Titlu5"/>
    <w:rsid w:val="001432A5"/>
    <w:rPr>
      <w:rFonts w:ascii="Times New Roman" w:eastAsia="Times New Roman" w:hAnsi="Times New Roman" w:cs="Times New Roman"/>
      <w:sz w:val="25"/>
      <w:szCs w:val="25"/>
    </w:rPr>
  </w:style>
  <w:style w:type="character" w:customStyle="1" w:styleId="Titlu6Caracter">
    <w:name w:val="Titlu 6 Caracter"/>
    <w:basedOn w:val="Fontdeparagrafimplicit"/>
    <w:link w:val="Titlu6"/>
    <w:rsid w:val="001432A5"/>
    <w:rPr>
      <w:rFonts w:ascii="Arial" w:eastAsia="Arial" w:hAnsi="Arial" w:cs="Arial"/>
      <w:b/>
      <w:bCs/>
      <w:sz w:val="24"/>
      <w:szCs w:val="24"/>
    </w:rPr>
  </w:style>
  <w:style w:type="paragraph" w:customStyle="1" w:styleId="TableParagraph">
    <w:name w:val="Table Paragraph"/>
    <w:basedOn w:val="Normal"/>
    <w:uiPriority w:val="1"/>
    <w:qFormat/>
    <w:rsid w:val="001432A5"/>
    <w:pPr>
      <w:widowControl w:val="0"/>
      <w:autoSpaceDE w:val="0"/>
      <w:autoSpaceDN w:val="0"/>
      <w:spacing w:after="0" w:line="240" w:lineRule="auto"/>
      <w:jc w:val="right"/>
    </w:pPr>
    <w:rPr>
      <w:rFonts w:ascii="Microsoft Sans Serif" w:eastAsia="Microsoft Sans Serif" w:hAnsi="Microsoft Sans Serif" w:cs="Microsoft Sans Serif"/>
    </w:rPr>
  </w:style>
  <w:style w:type="paragraph" w:styleId="Indentcorptext3">
    <w:name w:val="Body Text Indent 3"/>
    <w:basedOn w:val="Normal"/>
    <w:link w:val="Indentcorptext3Caracter"/>
    <w:rsid w:val="00BF0925"/>
    <w:pPr>
      <w:spacing w:after="120" w:line="240" w:lineRule="auto"/>
      <w:ind w:left="283"/>
    </w:pPr>
    <w:rPr>
      <w:rFonts w:ascii="Times New Roman" w:eastAsia="Times New Roman" w:hAnsi="Times New Roman" w:cs="Times New Roman"/>
      <w:sz w:val="16"/>
      <w:szCs w:val="16"/>
    </w:rPr>
  </w:style>
  <w:style w:type="character" w:customStyle="1" w:styleId="Indentcorptext3Caracter">
    <w:name w:val="Indent corp text 3 Caracter"/>
    <w:basedOn w:val="Fontdeparagrafimplicit"/>
    <w:link w:val="Indentcorptext3"/>
    <w:rsid w:val="00BF0925"/>
    <w:rPr>
      <w:rFonts w:ascii="Times New Roman" w:eastAsia="Times New Roman" w:hAnsi="Times New Roman" w:cs="Times New Roman"/>
      <w:sz w:val="16"/>
      <w:szCs w:val="16"/>
    </w:rPr>
  </w:style>
  <w:style w:type="character" w:styleId="Referincomentariu">
    <w:name w:val="annotation reference"/>
    <w:basedOn w:val="Fontdeparagrafimplicit"/>
    <w:uiPriority w:val="99"/>
    <w:unhideWhenUsed/>
    <w:rsid w:val="00BF0925"/>
    <w:rPr>
      <w:sz w:val="16"/>
      <w:szCs w:val="16"/>
    </w:rPr>
  </w:style>
  <w:style w:type="paragraph" w:styleId="Textcomentariu">
    <w:name w:val="annotation text"/>
    <w:basedOn w:val="Normal"/>
    <w:link w:val="TextcomentariuCaracter"/>
    <w:uiPriority w:val="99"/>
    <w:unhideWhenUsed/>
    <w:rsid w:val="00BF0925"/>
    <w:pPr>
      <w:spacing w:line="240" w:lineRule="auto"/>
    </w:pPr>
    <w:rPr>
      <w:sz w:val="20"/>
      <w:szCs w:val="20"/>
    </w:rPr>
  </w:style>
  <w:style w:type="character" w:customStyle="1" w:styleId="TextcomentariuCaracter">
    <w:name w:val="Text comentariu Caracter"/>
    <w:basedOn w:val="Fontdeparagrafimplicit"/>
    <w:link w:val="Textcomentariu"/>
    <w:uiPriority w:val="99"/>
    <w:rsid w:val="00BF0925"/>
    <w:rPr>
      <w:sz w:val="20"/>
      <w:szCs w:val="20"/>
    </w:rPr>
  </w:style>
  <w:style w:type="paragraph" w:styleId="SubiectComentariu">
    <w:name w:val="annotation subject"/>
    <w:basedOn w:val="Textcomentariu"/>
    <w:next w:val="Textcomentariu"/>
    <w:link w:val="SubiectComentariuCaracter"/>
    <w:uiPriority w:val="99"/>
    <w:unhideWhenUsed/>
    <w:rsid w:val="00BF0925"/>
    <w:rPr>
      <w:b/>
      <w:bCs/>
    </w:rPr>
  </w:style>
  <w:style w:type="character" w:customStyle="1" w:styleId="SubiectComentariuCaracter">
    <w:name w:val="Subiect Comentariu Caracter"/>
    <w:basedOn w:val="TextcomentariuCaracter"/>
    <w:link w:val="SubiectComentariu"/>
    <w:uiPriority w:val="99"/>
    <w:rsid w:val="00BF0925"/>
    <w:rPr>
      <w:b/>
      <w:bCs/>
      <w:sz w:val="20"/>
      <w:szCs w:val="20"/>
    </w:rPr>
  </w:style>
  <w:style w:type="character" w:customStyle="1" w:styleId="Titlu8Caracter">
    <w:name w:val="Titlu 8 Caracter"/>
    <w:basedOn w:val="Fontdeparagrafimplicit"/>
    <w:link w:val="Titlu8"/>
    <w:rsid w:val="00FD230F"/>
    <w:rPr>
      <w:rFonts w:ascii="Times New Roman" w:eastAsia="Times New Roman" w:hAnsi="Times New Roman" w:cs="Times New Roman"/>
      <w:i/>
      <w:iCs/>
      <w:sz w:val="24"/>
      <w:szCs w:val="24"/>
      <w:lang w:val="en-AU" w:eastAsia="zh-CN"/>
    </w:rPr>
  </w:style>
  <w:style w:type="character" w:customStyle="1" w:styleId="WW8Num1z0">
    <w:name w:val="WW8Num1z0"/>
    <w:rsid w:val="00FD230F"/>
  </w:style>
  <w:style w:type="character" w:customStyle="1" w:styleId="WW8Num1z1">
    <w:name w:val="WW8Num1z1"/>
    <w:rsid w:val="00FD230F"/>
  </w:style>
  <w:style w:type="character" w:customStyle="1" w:styleId="WW8Num1z2">
    <w:name w:val="WW8Num1z2"/>
    <w:rsid w:val="00FD230F"/>
  </w:style>
  <w:style w:type="character" w:customStyle="1" w:styleId="WW8Num1z3">
    <w:name w:val="WW8Num1z3"/>
    <w:rsid w:val="00FD230F"/>
  </w:style>
  <w:style w:type="character" w:customStyle="1" w:styleId="WW8Num1z4">
    <w:name w:val="WW8Num1z4"/>
    <w:rsid w:val="00FD230F"/>
  </w:style>
  <w:style w:type="character" w:customStyle="1" w:styleId="WW8Num1z5">
    <w:name w:val="WW8Num1z5"/>
    <w:rsid w:val="00FD230F"/>
  </w:style>
  <w:style w:type="character" w:customStyle="1" w:styleId="WW8Num1z6">
    <w:name w:val="WW8Num1z6"/>
    <w:rsid w:val="00FD230F"/>
  </w:style>
  <w:style w:type="character" w:customStyle="1" w:styleId="WW8Num1z7">
    <w:name w:val="WW8Num1z7"/>
    <w:rsid w:val="00FD230F"/>
  </w:style>
  <w:style w:type="character" w:customStyle="1" w:styleId="WW8Num1z8">
    <w:name w:val="WW8Num1z8"/>
    <w:rsid w:val="00FD230F"/>
  </w:style>
  <w:style w:type="character" w:customStyle="1" w:styleId="WW8Num2z0">
    <w:name w:val="WW8Num2z0"/>
    <w:rsid w:val="00FD230F"/>
    <w:rPr>
      <w:rFonts w:ascii="Symbol" w:hAnsi="Symbol" w:cs="OpenSymbol"/>
    </w:rPr>
  </w:style>
  <w:style w:type="character" w:customStyle="1" w:styleId="WW8Num2z1">
    <w:name w:val="WW8Num2z1"/>
    <w:rsid w:val="00FD230F"/>
  </w:style>
  <w:style w:type="character" w:customStyle="1" w:styleId="WW8Num2z2">
    <w:name w:val="WW8Num2z2"/>
    <w:rsid w:val="00FD230F"/>
  </w:style>
  <w:style w:type="character" w:customStyle="1" w:styleId="WW8Num2z3">
    <w:name w:val="WW8Num2z3"/>
    <w:rsid w:val="00FD230F"/>
  </w:style>
  <w:style w:type="character" w:customStyle="1" w:styleId="WW8Num2z4">
    <w:name w:val="WW8Num2z4"/>
    <w:rsid w:val="00FD230F"/>
  </w:style>
  <w:style w:type="character" w:customStyle="1" w:styleId="WW8Num2z5">
    <w:name w:val="WW8Num2z5"/>
    <w:rsid w:val="00FD230F"/>
  </w:style>
  <w:style w:type="character" w:customStyle="1" w:styleId="WW8Num2z6">
    <w:name w:val="WW8Num2z6"/>
    <w:rsid w:val="00FD230F"/>
  </w:style>
  <w:style w:type="character" w:customStyle="1" w:styleId="WW8Num2z7">
    <w:name w:val="WW8Num2z7"/>
    <w:rsid w:val="00FD230F"/>
  </w:style>
  <w:style w:type="character" w:customStyle="1" w:styleId="WW8Num2z8">
    <w:name w:val="WW8Num2z8"/>
    <w:rsid w:val="00FD230F"/>
  </w:style>
  <w:style w:type="character" w:customStyle="1" w:styleId="WW8Num3z0">
    <w:name w:val="WW8Num3z0"/>
    <w:rsid w:val="00FD230F"/>
    <w:rPr>
      <w:rFonts w:ascii="Wingdings" w:hAnsi="Wingdings" w:cs="Wingdings" w:hint="default"/>
      <w:sz w:val="28"/>
      <w:szCs w:val="28"/>
      <w:lang w:val="ro-RO"/>
    </w:rPr>
  </w:style>
  <w:style w:type="character" w:customStyle="1" w:styleId="WW8Num4z0">
    <w:name w:val="WW8Num4z0"/>
    <w:rsid w:val="00FD230F"/>
    <w:rPr>
      <w:rFonts w:ascii="Symbol" w:hAnsi="Symbol" w:cs="Symbol" w:hint="default"/>
      <w:color w:val="000000"/>
      <w:sz w:val="28"/>
      <w:szCs w:val="28"/>
      <w:lang w:val="it-IT"/>
    </w:rPr>
  </w:style>
  <w:style w:type="character" w:customStyle="1" w:styleId="WW8Num5z0">
    <w:name w:val="WW8Num5z0"/>
    <w:rsid w:val="00FD230F"/>
    <w:rPr>
      <w:rFonts w:ascii="Symbol" w:hAnsi="Symbol" w:cs="Symbol" w:hint="default"/>
      <w:lang w:val="pt-BR"/>
    </w:rPr>
  </w:style>
  <w:style w:type="character" w:customStyle="1" w:styleId="WW8Num6z0">
    <w:name w:val="WW8Num6z0"/>
    <w:rsid w:val="00FD230F"/>
    <w:rPr>
      <w:rFonts w:ascii="Symbol" w:hAnsi="Symbol" w:cs="Symbol" w:hint="default"/>
      <w:sz w:val="28"/>
      <w:lang w:val="it-IT"/>
    </w:rPr>
  </w:style>
  <w:style w:type="character" w:customStyle="1" w:styleId="WW8Num7z0">
    <w:name w:val="WW8Num7z0"/>
    <w:rsid w:val="00FD230F"/>
    <w:rPr>
      <w:rFonts w:ascii="Symbol" w:hAnsi="Symbol" w:cs="Symbol" w:hint="default"/>
      <w:lang w:val="ro-RO"/>
    </w:rPr>
  </w:style>
  <w:style w:type="character" w:customStyle="1" w:styleId="WW8Num8z0">
    <w:name w:val="WW8Num8z0"/>
    <w:rsid w:val="00FD230F"/>
    <w:rPr>
      <w:rFonts w:ascii="Symbol" w:hAnsi="Symbol" w:cs="Symbol" w:hint="default"/>
      <w:lang w:val="ro-RO"/>
    </w:rPr>
  </w:style>
  <w:style w:type="character" w:customStyle="1" w:styleId="WW8Num9z0">
    <w:name w:val="WW8Num9z0"/>
    <w:rsid w:val="00FD230F"/>
    <w:rPr>
      <w:rFonts w:ascii="Wingdings" w:hAnsi="Wingdings" w:cs="OpenSymbol"/>
    </w:rPr>
  </w:style>
  <w:style w:type="character" w:customStyle="1" w:styleId="WW8Num10z0">
    <w:name w:val="WW8Num10z0"/>
    <w:rsid w:val="00FD230F"/>
    <w:rPr>
      <w:rFonts w:ascii="Wingdings" w:hAnsi="Wingdings" w:cs="OpenSymbol"/>
    </w:rPr>
  </w:style>
  <w:style w:type="character" w:customStyle="1" w:styleId="WW8Num11z0">
    <w:name w:val="WW8Num11z0"/>
    <w:rsid w:val="00FD230F"/>
    <w:rPr>
      <w:rFonts w:ascii="Symbol" w:hAnsi="Symbol" w:cs="OpenSymbol"/>
    </w:rPr>
  </w:style>
  <w:style w:type="character" w:customStyle="1" w:styleId="WW8Num12z0">
    <w:name w:val="WW8Num12z0"/>
    <w:rsid w:val="00FD230F"/>
    <w:rPr>
      <w:rFonts w:ascii="Symbol" w:hAnsi="Symbol" w:cs="OpenSymbol"/>
    </w:rPr>
  </w:style>
  <w:style w:type="character" w:customStyle="1" w:styleId="WW8Num13z0">
    <w:name w:val="WW8Num13z0"/>
    <w:rsid w:val="00FD230F"/>
    <w:rPr>
      <w:rFonts w:ascii="Symbol" w:hAnsi="Symbol" w:cs="Symbol" w:hint="default"/>
      <w:lang w:val="ro-RO"/>
    </w:rPr>
  </w:style>
  <w:style w:type="character" w:customStyle="1" w:styleId="WW8Num14z0">
    <w:name w:val="WW8Num14z0"/>
    <w:rsid w:val="00FD230F"/>
    <w:rPr>
      <w:rFonts w:ascii="Arial" w:hAnsi="Arial" w:cs="Arial" w:hint="default"/>
    </w:rPr>
  </w:style>
  <w:style w:type="character" w:customStyle="1" w:styleId="WW8Num15z0">
    <w:name w:val="WW8Num15z0"/>
    <w:rsid w:val="00FD230F"/>
    <w:rPr>
      <w:rFonts w:ascii="Symbol" w:hAnsi="Symbol" w:cs="Symbol" w:hint="default"/>
      <w:sz w:val="28"/>
      <w:szCs w:val="28"/>
      <w:lang w:val="ro-RO"/>
    </w:rPr>
  </w:style>
  <w:style w:type="character" w:customStyle="1" w:styleId="WW8Num16z0">
    <w:name w:val="WW8Num16z0"/>
    <w:rsid w:val="00FD230F"/>
    <w:rPr>
      <w:rFonts w:ascii="Wingdings" w:hAnsi="Wingdings" w:cs="OpenSymbol"/>
    </w:rPr>
  </w:style>
  <w:style w:type="character" w:customStyle="1" w:styleId="WW8Num17z0">
    <w:name w:val="WW8Num17z0"/>
    <w:rsid w:val="00FD230F"/>
    <w:rPr>
      <w:rFonts w:ascii="Wingdings" w:hAnsi="Wingdings" w:cs="OpenSymbol"/>
    </w:rPr>
  </w:style>
  <w:style w:type="character" w:customStyle="1" w:styleId="WW8Num18z0">
    <w:name w:val="WW8Num18z0"/>
    <w:rsid w:val="00FD230F"/>
    <w:rPr>
      <w:rFonts w:ascii="Symbol" w:hAnsi="Symbol" w:cs="OpenSymbol"/>
    </w:rPr>
  </w:style>
  <w:style w:type="character" w:customStyle="1" w:styleId="WW8Num19z0">
    <w:name w:val="WW8Num19z0"/>
    <w:rsid w:val="00FD230F"/>
    <w:rPr>
      <w:rFonts w:ascii="Symbol" w:hAnsi="Symbol" w:cs="OpenSymbol"/>
    </w:rPr>
  </w:style>
  <w:style w:type="character" w:customStyle="1" w:styleId="WW8Num20z0">
    <w:name w:val="WW8Num20z0"/>
    <w:rsid w:val="00FD230F"/>
    <w:rPr>
      <w:rFonts w:ascii="Wingdings" w:hAnsi="Wingdings" w:cs="OpenSymbol"/>
    </w:rPr>
  </w:style>
  <w:style w:type="character" w:customStyle="1" w:styleId="WW8Num21z0">
    <w:name w:val="WW8Num21z0"/>
    <w:rsid w:val="00FD230F"/>
    <w:rPr>
      <w:rFonts w:ascii="Wingdings" w:hAnsi="Wingdings" w:cs="OpenSymbol"/>
    </w:rPr>
  </w:style>
  <w:style w:type="character" w:customStyle="1" w:styleId="WW8Num3z1">
    <w:name w:val="WW8Num3z1"/>
    <w:rsid w:val="00FD230F"/>
    <w:rPr>
      <w:rFonts w:ascii="Wingdings" w:hAnsi="Wingdings" w:cs="Wingdings" w:hint="default"/>
    </w:rPr>
  </w:style>
  <w:style w:type="character" w:customStyle="1" w:styleId="WW8Num4z1">
    <w:name w:val="WW8Num4z1"/>
    <w:rsid w:val="00FD230F"/>
    <w:rPr>
      <w:rFonts w:ascii="Courier New" w:hAnsi="Courier New" w:cs="Courier New" w:hint="default"/>
    </w:rPr>
  </w:style>
  <w:style w:type="character" w:customStyle="1" w:styleId="WW8Num4z3">
    <w:name w:val="WW8Num4z3"/>
    <w:rsid w:val="00FD230F"/>
    <w:rPr>
      <w:rFonts w:ascii="Symbol" w:hAnsi="Symbol" w:cs="Symbol" w:hint="default"/>
    </w:rPr>
  </w:style>
  <w:style w:type="character" w:customStyle="1" w:styleId="WW8Num5z1">
    <w:name w:val="WW8Num5z1"/>
    <w:rsid w:val="00FD230F"/>
    <w:rPr>
      <w:rFonts w:ascii="Courier New" w:hAnsi="Courier New" w:cs="Courier New" w:hint="default"/>
    </w:rPr>
  </w:style>
  <w:style w:type="character" w:customStyle="1" w:styleId="WW8Num5z2">
    <w:name w:val="WW8Num5z2"/>
    <w:rsid w:val="00FD230F"/>
    <w:rPr>
      <w:rFonts w:ascii="Wingdings" w:hAnsi="Wingdings" w:cs="Wingdings" w:hint="default"/>
    </w:rPr>
  </w:style>
  <w:style w:type="character" w:customStyle="1" w:styleId="WW8Num5z3">
    <w:name w:val="WW8Num5z3"/>
    <w:rsid w:val="00FD230F"/>
    <w:rPr>
      <w:rFonts w:ascii="Symbol" w:hAnsi="Symbol" w:cs="Symbol" w:hint="default"/>
    </w:rPr>
  </w:style>
  <w:style w:type="character" w:customStyle="1" w:styleId="WW8Num6z1">
    <w:name w:val="WW8Num6z1"/>
    <w:rsid w:val="00FD230F"/>
    <w:rPr>
      <w:rFonts w:ascii="Wingdings" w:hAnsi="Wingdings" w:cs="Wingdings" w:hint="default"/>
    </w:rPr>
  </w:style>
  <w:style w:type="character" w:customStyle="1" w:styleId="WW8Num8z1">
    <w:name w:val="WW8Num8z1"/>
    <w:rsid w:val="00FD230F"/>
    <w:rPr>
      <w:rFonts w:ascii="Courier New" w:hAnsi="Courier New" w:cs="Courier New" w:hint="default"/>
    </w:rPr>
  </w:style>
  <w:style w:type="character" w:customStyle="1" w:styleId="WW8Num8z2">
    <w:name w:val="WW8Num8z2"/>
    <w:rsid w:val="00FD230F"/>
    <w:rPr>
      <w:rFonts w:ascii="Wingdings" w:hAnsi="Wingdings" w:cs="Wingdings" w:hint="default"/>
    </w:rPr>
  </w:style>
  <w:style w:type="character" w:customStyle="1" w:styleId="WW8Num9z1">
    <w:name w:val="WW8Num9z1"/>
    <w:rsid w:val="00FD230F"/>
    <w:rPr>
      <w:rFonts w:ascii="Wingdings" w:hAnsi="Wingdings" w:cs="Wingdings" w:hint="default"/>
    </w:rPr>
  </w:style>
  <w:style w:type="character" w:customStyle="1" w:styleId="WW8Num11z1">
    <w:name w:val="WW8Num11z1"/>
    <w:rsid w:val="00FD230F"/>
    <w:rPr>
      <w:rFonts w:ascii="Wingdings" w:hAnsi="Wingdings" w:cs="Wingdings" w:hint="default"/>
    </w:rPr>
  </w:style>
  <w:style w:type="character" w:customStyle="1" w:styleId="WW8Num13z1">
    <w:name w:val="WW8Num13z1"/>
    <w:rsid w:val="00FD230F"/>
    <w:rPr>
      <w:rFonts w:ascii="Wingdings" w:hAnsi="Wingdings" w:cs="Wingdings" w:hint="default"/>
    </w:rPr>
  </w:style>
  <w:style w:type="character" w:customStyle="1" w:styleId="WW8Num14z1">
    <w:name w:val="WW8Num14z1"/>
    <w:rsid w:val="00FD230F"/>
    <w:rPr>
      <w:rFonts w:ascii="Wingdings" w:hAnsi="Wingdings" w:cs="Wingdings" w:hint="default"/>
    </w:rPr>
  </w:style>
  <w:style w:type="character" w:customStyle="1" w:styleId="WW8Num15z1">
    <w:name w:val="WW8Num15z1"/>
    <w:rsid w:val="00FD230F"/>
    <w:rPr>
      <w:rFonts w:ascii="Wingdings" w:hAnsi="Wingdings" w:cs="Wingdings" w:hint="default"/>
    </w:rPr>
  </w:style>
  <w:style w:type="character" w:customStyle="1" w:styleId="WW8Num19z1">
    <w:name w:val="WW8Num19z1"/>
    <w:rsid w:val="00FD230F"/>
    <w:rPr>
      <w:rFonts w:ascii="Arial" w:hAnsi="Arial" w:cs="Arial" w:hint="default"/>
    </w:rPr>
  </w:style>
  <w:style w:type="character" w:customStyle="1" w:styleId="WW8Num20z1">
    <w:name w:val="WW8Num20z1"/>
    <w:rsid w:val="00FD230F"/>
    <w:rPr>
      <w:rFonts w:ascii="Wingdings" w:hAnsi="Wingdings" w:cs="Wingdings" w:hint="default"/>
    </w:rPr>
  </w:style>
  <w:style w:type="character" w:customStyle="1" w:styleId="WW8Num21z1">
    <w:name w:val="WW8Num21z1"/>
    <w:rsid w:val="00FD230F"/>
    <w:rPr>
      <w:rFonts w:ascii="Courier New" w:hAnsi="Courier New" w:cs="Courier New" w:hint="default"/>
    </w:rPr>
  </w:style>
  <w:style w:type="character" w:customStyle="1" w:styleId="WW8Num21z2">
    <w:name w:val="WW8Num21z2"/>
    <w:rsid w:val="00FD230F"/>
    <w:rPr>
      <w:rFonts w:ascii="Wingdings" w:hAnsi="Wingdings" w:cs="Wingdings" w:hint="default"/>
    </w:rPr>
  </w:style>
  <w:style w:type="character" w:customStyle="1" w:styleId="WW8Num22z0">
    <w:name w:val="WW8Num22z0"/>
    <w:rsid w:val="00FD230F"/>
    <w:rPr>
      <w:rFonts w:ascii="Arial" w:hAnsi="Arial" w:cs="Arial" w:hint="default"/>
    </w:rPr>
  </w:style>
  <w:style w:type="character" w:customStyle="1" w:styleId="WW8Num23z0">
    <w:name w:val="WW8Num23z0"/>
    <w:rsid w:val="00FD230F"/>
    <w:rPr>
      <w:rFonts w:ascii="Symbol" w:hAnsi="Symbol" w:cs="Symbol" w:hint="default"/>
      <w:lang w:val="ro-RO"/>
    </w:rPr>
  </w:style>
  <w:style w:type="character" w:customStyle="1" w:styleId="WW8Num23z1">
    <w:name w:val="WW8Num23z1"/>
    <w:rsid w:val="00FD230F"/>
    <w:rPr>
      <w:rFonts w:ascii="Courier New" w:hAnsi="Courier New" w:cs="Courier New" w:hint="default"/>
    </w:rPr>
  </w:style>
  <w:style w:type="character" w:customStyle="1" w:styleId="WW8Num23z2">
    <w:name w:val="WW8Num23z2"/>
    <w:rsid w:val="00FD230F"/>
    <w:rPr>
      <w:rFonts w:ascii="Wingdings" w:hAnsi="Wingdings" w:cs="Wingdings" w:hint="default"/>
    </w:rPr>
  </w:style>
  <w:style w:type="character" w:customStyle="1" w:styleId="WW8Num24z0">
    <w:name w:val="WW8Num24z0"/>
    <w:rsid w:val="00FD230F"/>
    <w:rPr>
      <w:rFonts w:ascii="Arial" w:hAnsi="Arial" w:cs="Arial" w:hint="default"/>
    </w:rPr>
  </w:style>
  <w:style w:type="character" w:customStyle="1" w:styleId="WW8Num25z0">
    <w:name w:val="WW8Num25z0"/>
    <w:rsid w:val="00FD230F"/>
    <w:rPr>
      <w:rFonts w:ascii="Symbol" w:hAnsi="Symbol" w:cs="Symbol" w:hint="default"/>
      <w:sz w:val="28"/>
      <w:szCs w:val="28"/>
      <w:lang w:val="ro-RO"/>
    </w:rPr>
  </w:style>
  <w:style w:type="character" w:customStyle="1" w:styleId="WW8Num25z1">
    <w:name w:val="WW8Num25z1"/>
    <w:rsid w:val="00FD230F"/>
    <w:rPr>
      <w:rFonts w:ascii="Courier New" w:hAnsi="Courier New" w:cs="Courier New" w:hint="default"/>
    </w:rPr>
  </w:style>
  <w:style w:type="character" w:customStyle="1" w:styleId="WW8Num25z2">
    <w:name w:val="WW8Num25z2"/>
    <w:rsid w:val="00FD230F"/>
    <w:rPr>
      <w:rFonts w:ascii="Wingdings" w:hAnsi="Wingdings" w:cs="Wingdings" w:hint="default"/>
    </w:rPr>
  </w:style>
  <w:style w:type="character" w:customStyle="1" w:styleId="Fontdeparagrafimplicit1">
    <w:name w:val="Font de paragraf implicit1"/>
    <w:rsid w:val="00FD230F"/>
  </w:style>
  <w:style w:type="character" w:customStyle="1" w:styleId="FootnoteCharacters">
    <w:name w:val="Footnote Characters"/>
    <w:basedOn w:val="Fontdeparagrafimplicit1"/>
    <w:rsid w:val="00FD230F"/>
    <w:rPr>
      <w:vertAlign w:val="superscript"/>
    </w:rPr>
  </w:style>
  <w:style w:type="character" w:customStyle="1" w:styleId="BodyTextChar">
    <w:name w:val="Body Text Char"/>
    <w:basedOn w:val="Fontdeparagrafimplicit1"/>
    <w:rsid w:val="00FD230F"/>
    <w:rPr>
      <w:sz w:val="24"/>
      <w:szCs w:val="24"/>
      <w:lang w:val="en-US" w:bidi="ar-SA"/>
    </w:rPr>
  </w:style>
  <w:style w:type="character" w:customStyle="1" w:styleId="BodyText2Char">
    <w:name w:val="Body Text 2 Char"/>
    <w:basedOn w:val="Fontdeparagrafimplicit1"/>
    <w:rsid w:val="00FD230F"/>
    <w:rPr>
      <w:sz w:val="24"/>
      <w:szCs w:val="24"/>
      <w:lang w:val="en-US" w:bidi="ar-SA"/>
    </w:rPr>
  </w:style>
  <w:style w:type="character" w:customStyle="1" w:styleId="BodyTextIndentChar">
    <w:name w:val="Body Text Indent Char"/>
    <w:basedOn w:val="Fontdeparagrafimplicit1"/>
    <w:uiPriority w:val="99"/>
    <w:rsid w:val="00FD230F"/>
    <w:rPr>
      <w:sz w:val="24"/>
      <w:szCs w:val="24"/>
      <w:lang w:val="en-US" w:bidi="ar-SA"/>
    </w:rPr>
  </w:style>
  <w:style w:type="character" w:customStyle="1" w:styleId="CharChar">
    <w:name w:val="Char Char"/>
    <w:basedOn w:val="Fontdeparagrafimplicit1"/>
    <w:rsid w:val="00FD230F"/>
    <w:rPr>
      <w:sz w:val="24"/>
      <w:szCs w:val="24"/>
      <w:lang w:val="en-US" w:bidi="ar-SA"/>
    </w:rPr>
  </w:style>
  <w:style w:type="character" w:customStyle="1" w:styleId="CharChar1">
    <w:name w:val="Char Char1"/>
    <w:basedOn w:val="Fontdeparagrafimplicit1"/>
    <w:rsid w:val="00FD230F"/>
    <w:rPr>
      <w:sz w:val="24"/>
      <w:szCs w:val="24"/>
      <w:lang w:val="en-US" w:bidi="ar-SA"/>
    </w:rPr>
  </w:style>
  <w:style w:type="character" w:customStyle="1" w:styleId="Bullets">
    <w:name w:val="Bullets"/>
    <w:rsid w:val="00FD230F"/>
    <w:rPr>
      <w:rFonts w:ascii="OpenSymbol" w:eastAsia="OpenSymbol" w:hAnsi="OpenSymbol" w:cs="OpenSymbol"/>
    </w:rPr>
  </w:style>
  <w:style w:type="character" w:customStyle="1" w:styleId="CharacterStyle1">
    <w:name w:val="Character Style 1"/>
    <w:rsid w:val="00FD230F"/>
    <w:rPr>
      <w:sz w:val="20"/>
    </w:rPr>
  </w:style>
  <w:style w:type="paragraph" w:customStyle="1" w:styleId="Heading">
    <w:name w:val="Heading"/>
    <w:basedOn w:val="Normal"/>
    <w:next w:val="Corptext"/>
    <w:rsid w:val="00FD230F"/>
    <w:pPr>
      <w:suppressAutoHyphens/>
      <w:autoSpaceDE w:val="0"/>
      <w:spacing w:after="240" w:line="240" w:lineRule="auto"/>
      <w:jc w:val="center"/>
    </w:pPr>
    <w:rPr>
      <w:rFonts w:ascii="Arial Black" w:eastAsia="Times New Roman" w:hAnsi="Arial Black" w:cs="Arial Black"/>
      <w:sz w:val="48"/>
      <w:szCs w:val="48"/>
      <w:lang w:eastAsia="zh-CN"/>
    </w:rPr>
  </w:style>
  <w:style w:type="paragraph" w:styleId="List">
    <w:name w:val="List"/>
    <w:basedOn w:val="Corptext"/>
    <w:rsid w:val="00FD230F"/>
    <w:pPr>
      <w:suppressAutoHyphens/>
      <w:spacing w:after="120"/>
      <w:jc w:val="left"/>
    </w:pPr>
    <w:rPr>
      <w:rFonts w:cs="Arial"/>
      <w:lang w:val="en-US" w:eastAsia="zh-CN"/>
    </w:rPr>
  </w:style>
  <w:style w:type="paragraph" w:customStyle="1" w:styleId="Index">
    <w:name w:val="Index"/>
    <w:basedOn w:val="Normal"/>
    <w:rsid w:val="00FD230F"/>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Indentcorptext21">
    <w:name w:val="Indent corp text 21"/>
    <w:basedOn w:val="Normal"/>
    <w:rsid w:val="00FD230F"/>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HeaderandFooter">
    <w:name w:val="Header and Footer"/>
    <w:basedOn w:val="Normal"/>
    <w:rsid w:val="00FD230F"/>
    <w:pPr>
      <w:suppressLineNumbers/>
      <w:tabs>
        <w:tab w:val="center" w:pos="4986"/>
        <w:tab w:val="right" w:pos="9972"/>
      </w:tabs>
      <w:suppressAutoHyphens/>
      <w:spacing w:after="0" w:line="240" w:lineRule="auto"/>
    </w:pPr>
    <w:rPr>
      <w:rFonts w:ascii="Times New Roman" w:eastAsia="Times New Roman" w:hAnsi="Times New Roman" w:cs="Times New Roman"/>
      <w:sz w:val="24"/>
      <w:szCs w:val="24"/>
      <w:lang w:eastAsia="zh-CN"/>
    </w:rPr>
  </w:style>
  <w:style w:type="paragraph" w:customStyle="1" w:styleId="TextnBalon1">
    <w:name w:val="Text în Balon1"/>
    <w:basedOn w:val="Normal"/>
    <w:rsid w:val="00FD230F"/>
    <w:pPr>
      <w:suppressAutoHyphens/>
      <w:spacing w:after="0" w:line="240" w:lineRule="auto"/>
    </w:pPr>
    <w:rPr>
      <w:rFonts w:ascii="Tahoma" w:eastAsia="Times New Roman" w:hAnsi="Tahoma" w:cs="Tahoma"/>
      <w:sz w:val="16"/>
      <w:szCs w:val="16"/>
      <w:lang w:eastAsia="zh-CN"/>
    </w:rPr>
  </w:style>
  <w:style w:type="paragraph" w:customStyle="1" w:styleId="DefaultText">
    <w:name w:val="Default Text"/>
    <w:basedOn w:val="Normal"/>
    <w:rsid w:val="00FD230F"/>
    <w:pPr>
      <w:suppressAutoHyphens/>
      <w:spacing w:after="0" w:line="240" w:lineRule="auto"/>
    </w:pPr>
    <w:rPr>
      <w:rFonts w:ascii="Times New Roman" w:eastAsia="Times New Roman" w:hAnsi="Times New Roman" w:cs="Times New Roman"/>
      <w:sz w:val="24"/>
      <w:szCs w:val="20"/>
      <w:lang w:eastAsia="zh-CN"/>
    </w:rPr>
  </w:style>
  <w:style w:type="paragraph" w:styleId="Textnotdesubsol">
    <w:name w:val="footnote text"/>
    <w:basedOn w:val="Normal"/>
    <w:link w:val="TextnotdesubsolCaracter"/>
    <w:uiPriority w:val="99"/>
    <w:rsid w:val="00FD230F"/>
    <w:pPr>
      <w:suppressAutoHyphens/>
      <w:spacing w:after="0" w:line="240" w:lineRule="auto"/>
    </w:pPr>
    <w:rPr>
      <w:rFonts w:ascii="Times New Roman" w:eastAsia="Times New Roman" w:hAnsi="Times New Roman" w:cs="Times New Roman"/>
      <w:sz w:val="20"/>
      <w:szCs w:val="20"/>
      <w:lang w:eastAsia="zh-CN"/>
    </w:rPr>
  </w:style>
  <w:style w:type="character" w:customStyle="1" w:styleId="TextnotdesubsolCaracter">
    <w:name w:val="Text notă de subsol Caracter"/>
    <w:basedOn w:val="Fontdeparagrafimplicit"/>
    <w:link w:val="Textnotdesubsol"/>
    <w:uiPriority w:val="99"/>
    <w:rsid w:val="00FD230F"/>
    <w:rPr>
      <w:rFonts w:ascii="Times New Roman" w:eastAsia="Times New Roman" w:hAnsi="Times New Roman" w:cs="Times New Roman"/>
      <w:sz w:val="20"/>
      <w:szCs w:val="20"/>
      <w:lang w:eastAsia="zh-CN"/>
    </w:rPr>
  </w:style>
  <w:style w:type="paragraph" w:customStyle="1" w:styleId="DefaultText1">
    <w:name w:val="Default Text:1"/>
    <w:basedOn w:val="Normal"/>
    <w:rsid w:val="00FD230F"/>
    <w:pPr>
      <w:suppressAutoHyphens/>
      <w:autoSpaceDE w:val="0"/>
      <w:spacing w:after="0" w:line="240" w:lineRule="auto"/>
    </w:pPr>
    <w:rPr>
      <w:rFonts w:ascii="Times New Roman" w:eastAsia="Times New Roman" w:hAnsi="Times New Roman" w:cs="Times New Roman"/>
      <w:sz w:val="24"/>
      <w:szCs w:val="24"/>
      <w:lang w:eastAsia="zh-CN"/>
    </w:rPr>
  </w:style>
  <w:style w:type="paragraph" w:styleId="Indentcorptext">
    <w:name w:val="Body Text Indent"/>
    <w:basedOn w:val="Normal"/>
    <w:link w:val="IndentcorptextCaracter"/>
    <w:rsid w:val="00FD230F"/>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IndentcorptextCaracter">
    <w:name w:val="Indent corp text Caracter"/>
    <w:basedOn w:val="Fontdeparagrafimplicit"/>
    <w:link w:val="Indentcorptext"/>
    <w:rsid w:val="00FD230F"/>
    <w:rPr>
      <w:rFonts w:ascii="Times New Roman" w:eastAsia="Times New Roman" w:hAnsi="Times New Roman" w:cs="Times New Roman"/>
      <w:sz w:val="24"/>
      <w:szCs w:val="24"/>
      <w:lang w:eastAsia="zh-CN"/>
    </w:rPr>
  </w:style>
  <w:style w:type="paragraph" w:customStyle="1" w:styleId="Normal1">
    <w:name w:val="Normal1"/>
    <w:basedOn w:val="Normal"/>
    <w:rsid w:val="00FD230F"/>
    <w:pPr>
      <w:suppressAutoHyphens/>
      <w:spacing w:after="171" w:line="240" w:lineRule="auto"/>
    </w:pPr>
    <w:rPr>
      <w:rFonts w:ascii="Times New Roman" w:eastAsia="Times New Roman" w:hAnsi="Times New Roman" w:cs="Times New Roman"/>
      <w:sz w:val="24"/>
      <w:szCs w:val="24"/>
      <w:lang w:eastAsia="zh-CN"/>
    </w:rPr>
  </w:style>
  <w:style w:type="paragraph" w:customStyle="1" w:styleId="TableText">
    <w:name w:val="Table Text"/>
    <w:basedOn w:val="Normal"/>
    <w:rsid w:val="00FD230F"/>
    <w:pPr>
      <w:suppressAutoHyphens/>
      <w:overflowPunct w:val="0"/>
      <w:autoSpaceDE w:val="0"/>
      <w:spacing w:after="0" w:line="240" w:lineRule="auto"/>
      <w:jc w:val="right"/>
      <w:textAlignment w:val="baseline"/>
    </w:pPr>
    <w:rPr>
      <w:rFonts w:ascii="Times New Roman" w:eastAsia="Times New Roman" w:hAnsi="Times New Roman" w:cs="Times New Roman"/>
      <w:color w:val="000000"/>
      <w:sz w:val="24"/>
      <w:szCs w:val="20"/>
      <w:lang w:eastAsia="zh-CN"/>
    </w:rPr>
  </w:style>
  <w:style w:type="paragraph" w:styleId="Primindentpentrucorptext">
    <w:name w:val="Body Text First Indent"/>
    <w:basedOn w:val="Normal"/>
    <w:link w:val="PrimindentpentrucorptextCaracter"/>
    <w:rsid w:val="00FD230F"/>
    <w:pPr>
      <w:suppressAutoHyphens/>
      <w:overflowPunct w:val="0"/>
      <w:autoSpaceDE w:val="0"/>
      <w:spacing w:after="0" w:line="240" w:lineRule="auto"/>
      <w:ind w:firstLine="720"/>
      <w:textAlignment w:val="baseline"/>
    </w:pPr>
    <w:rPr>
      <w:rFonts w:ascii="Times New Roman" w:eastAsia="Times New Roman" w:hAnsi="Times New Roman" w:cs="Times New Roman"/>
      <w:color w:val="000000"/>
      <w:sz w:val="24"/>
      <w:szCs w:val="20"/>
      <w:lang w:eastAsia="zh-CN"/>
    </w:rPr>
  </w:style>
  <w:style w:type="character" w:customStyle="1" w:styleId="PrimindentpentrucorptextCaracter">
    <w:name w:val="Prim indent pentru corp text Caracter"/>
    <w:basedOn w:val="CorptextCaracter"/>
    <w:link w:val="Primindentpentrucorptext"/>
    <w:rsid w:val="00FD230F"/>
    <w:rPr>
      <w:rFonts w:ascii="Times New Roman" w:eastAsia="Times New Roman" w:hAnsi="Times New Roman" w:cs="Times New Roman"/>
      <w:color w:val="000000"/>
      <w:sz w:val="24"/>
      <w:szCs w:val="20"/>
      <w:lang w:val="ro-RO" w:eastAsia="zh-CN"/>
    </w:rPr>
  </w:style>
  <w:style w:type="paragraph" w:styleId="Subtitlu">
    <w:name w:val="Subtitle"/>
    <w:basedOn w:val="Normal"/>
    <w:next w:val="Corptext"/>
    <w:link w:val="SubtitluCaracter"/>
    <w:qFormat/>
    <w:rsid w:val="00FD230F"/>
    <w:pPr>
      <w:suppressAutoHyphens/>
      <w:snapToGrid w:val="0"/>
      <w:spacing w:after="0" w:line="240" w:lineRule="auto"/>
    </w:pPr>
    <w:rPr>
      <w:rFonts w:ascii="Arial Black" w:eastAsia="Times New Roman" w:hAnsi="Arial Black" w:cs="Arial Black"/>
      <w:b/>
      <w:sz w:val="24"/>
      <w:szCs w:val="20"/>
      <w:lang w:eastAsia="zh-CN"/>
    </w:rPr>
  </w:style>
  <w:style w:type="character" w:customStyle="1" w:styleId="SubtitluCaracter">
    <w:name w:val="Subtitlu Caracter"/>
    <w:basedOn w:val="Fontdeparagrafimplicit"/>
    <w:link w:val="Subtitlu"/>
    <w:rsid w:val="00FD230F"/>
    <w:rPr>
      <w:rFonts w:ascii="Arial Black" w:eastAsia="Times New Roman" w:hAnsi="Arial Black" w:cs="Arial Black"/>
      <w:b/>
      <w:sz w:val="24"/>
      <w:szCs w:val="20"/>
      <w:lang w:eastAsia="zh-CN"/>
    </w:rPr>
  </w:style>
  <w:style w:type="paragraph" w:customStyle="1" w:styleId="DefaultText2">
    <w:name w:val="Default Text:2"/>
    <w:basedOn w:val="Normal"/>
    <w:rsid w:val="00FD230F"/>
    <w:pPr>
      <w:suppressAutoHyphens/>
      <w:spacing w:after="0" w:line="240" w:lineRule="auto"/>
    </w:pPr>
    <w:rPr>
      <w:rFonts w:ascii="Times New Roman" w:eastAsia="Times New Roman" w:hAnsi="Times New Roman" w:cs="Times New Roman"/>
      <w:sz w:val="24"/>
      <w:szCs w:val="20"/>
      <w:lang w:eastAsia="zh-CN"/>
    </w:rPr>
  </w:style>
  <w:style w:type="paragraph" w:customStyle="1" w:styleId="Corptext21">
    <w:name w:val="Corp text 21"/>
    <w:basedOn w:val="Normal"/>
    <w:rsid w:val="00FD230F"/>
    <w:pPr>
      <w:suppressAutoHyphens/>
      <w:spacing w:after="120" w:line="48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FD230F"/>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WW-Default">
    <w:name w:val="WW-Default"/>
    <w:rsid w:val="00FD230F"/>
    <w:pPr>
      <w:widowControl w:val="0"/>
      <w:suppressAutoHyphens/>
      <w:spacing w:after="0" w:line="240" w:lineRule="auto"/>
    </w:pPr>
    <w:rPr>
      <w:rFonts w:ascii="Times New Roman" w:eastAsia="Times New Roman" w:hAnsi="Times New Roman" w:cs="Times New Roman"/>
      <w:color w:val="000000"/>
      <w:sz w:val="24"/>
      <w:szCs w:val="20"/>
      <w:lang w:val="en-AU" w:eastAsia="zh-CN"/>
    </w:rPr>
  </w:style>
  <w:style w:type="paragraph" w:customStyle="1" w:styleId="Normal4">
    <w:name w:val="Normal+4"/>
    <w:basedOn w:val="WW-Default"/>
    <w:next w:val="WW-Default"/>
    <w:rsid w:val="00FD230F"/>
    <w:rPr>
      <w:color w:val="auto"/>
    </w:rPr>
  </w:style>
  <w:style w:type="paragraph" w:customStyle="1" w:styleId="Char">
    <w:name w:val="Char"/>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0">
    <w:name w:val="Char"/>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1">
    <w:name w:val="Caracter Caracter1"/>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
    <w:name w:val="Caracter Caracter"/>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0">
    <w:name w:val="Caracter Caracter"/>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10">
    <w:name w:val="Caracter Caracter1"/>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western">
    <w:name w:val="western"/>
    <w:basedOn w:val="Normal"/>
    <w:rsid w:val="00FD230F"/>
    <w:pPr>
      <w:suppressAutoHyphens/>
      <w:spacing w:before="280" w:after="0" w:line="240" w:lineRule="auto"/>
    </w:pPr>
    <w:rPr>
      <w:rFonts w:ascii="Times New Roman" w:eastAsia="Times New Roman" w:hAnsi="Times New Roman" w:cs="Times New Roman"/>
      <w:sz w:val="16"/>
      <w:szCs w:val="16"/>
      <w:lang w:eastAsia="zh-CN"/>
    </w:rPr>
  </w:style>
  <w:style w:type="paragraph" w:customStyle="1" w:styleId="Corptext31">
    <w:name w:val="Corp text 31"/>
    <w:basedOn w:val="Normal"/>
    <w:rsid w:val="00FD230F"/>
    <w:pPr>
      <w:suppressAutoHyphens/>
      <w:spacing w:after="120" w:line="240" w:lineRule="auto"/>
    </w:pPr>
    <w:rPr>
      <w:rFonts w:ascii="Times New Roman" w:eastAsia="Times New Roman" w:hAnsi="Times New Roman" w:cs="Times New Roman"/>
      <w:sz w:val="16"/>
      <w:szCs w:val="16"/>
      <w:lang w:eastAsia="zh-CN"/>
    </w:rPr>
  </w:style>
  <w:style w:type="paragraph" w:customStyle="1" w:styleId="CharCharCharChar">
    <w:name w:val="Char Char Char Char"/>
    <w:basedOn w:val="Normal"/>
    <w:rsid w:val="00FD230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Style48613783">
    <w:name w:val="Style48613783"/>
    <w:basedOn w:val="Normal"/>
    <w:rsid w:val="00FD230F"/>
    <w:pPr>
      <w:suppressAutoHyphens/>
      <w:autoSpaceDE w:val="0"/>
      <w:spacing w:after="0" w:line="240" w:lineRule="auto"/>
    </w:pPr>
    <w:rPr>
      <w:rFonts w:ascii="Times New Roman" w:eastAsia="Times New Roman" w:hAnsi="Times New Roman" w:cs="Times New Roman"/>
      <w:sz w:val="24"/>
      <w:szCs w:val="24"/>
      <w:lang w:val="en-AU" w:eastAsia="zh-CN"/>
    </w:rPr>
  </w:style>
  <w:style w:type="paragraph" w:styleId="NormalWeb">
    <w:name w:val="Normal (Web)"/>
    <w:basedOn w:val="Normal"/>
    <w:uiPriority w:val="99"/>
    <w:rsid w:val="00FD230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FD230F"/>
    <w:pPr>
      <w:jc w:val="center"/>
    </w:pPr>
    <w:rPr>
      <w:b/>
      <w:bCs/>
    </w:rPr>
  </w:style>
  <w:style w:type="paragraph" w:customStyle="1" w:styleId="FrameContents">
    <w:name w:val="Frame Contents"/>
    <w:basedOn w:val="Normal"/>
    <w:rsid w:val="00FD230F"/>
    <w:pPr>
      <w:suppressAutoHyphens/>
      <w:spacing w:after="0" w:line="240" w:lineRule="auto"/>
    </w:pPr>
    <w:rPr>
      <w:rFonts w:ascii="Times New Roman" w:eastAsia="Times New Roman" w:hAnsi="Times New Roman" w:cs="Times New Roman"/>
      <w:sz w:val="24"/>
      <w:szCs w:val="24"/>
      <w:lang w:eastAsia="zh-CN"/>
    </w:rPr>
  </w:style>
  <w:style w:type="paragraph" w:customStyle="1" w:styleId="HeaderLeft">
    <w:name w:val="Header Left"/>
    <w:basedOn w:val="Normal"/>
    <w:rsid w:val="00FD230F"/>
    <w:pPr>
      <w:suppressLineNumbers/>
      <w:tabs>
        <w:tab w:val="center" w:pos="4768"/>
        <w:tab w:val="right" w:pos="9537"/>
      </w:tabs>
      <w:suppressAutoHyphens/>
      <w:spacing w:after="0" w:line="240" w:lineRule="auto"/>
    </w:pPr>
    <w:rPr>
      <w:rFonts w:ascii="Times New Roman" w:eastAsia="Times New Roman" w:hAnsi="Times New Roman" w:cs="Times New Roman"/>
      <w:sz w:val="24"/>
      <w:szCs w:val="24"/>
      <w:lang w:eastAsia="zh-CN"/>
    </w:rPr>
  </w:style>
  <w:style w:type="character" w:styleId="Referinnotdesubsol">
    <w:name w:val="footnote reference"/>
    <w:aliases w:val="Footnote Refernece,BVI fnr, BVI fnr,callout,Overskrift 2 Tegn Char,Overskrift 1 Tegn Char Char,SUPERS,Footnote symbol,Times 10 Point,Exposant 3 Point,Footnote,Nota,Appel note de bas de p,Footnote call,(Footnote Reference),f,R,F"/>
    <w:basedOn w:val="Fontdeparagrafimplicit"/>
    <w:link w:val="FootnoteReferenceArial"/>
    <w:uiPriority w:val="99"/>
    <w:unhideWhenUsed/>
    <w:qFormat/>
    <w:rsid w:val="002D5CDC"/>
    <w:rPr>
      <w:vertAlign w:val="superscript"/>
    </w:rPr>
  </w:style>
  <w:style w:type="paragraph" w:customStyle="1" w:styleId="FootnoteReferenceArial">
    <w:name w:val="Footnote Reference Arial"/>
    <w:aliases w:val="Footnote Reference Arial1,Footnote Reference Arial2,Footnote Reference Arial11,Footnote Reference Arial3,Footnote Reference Arial12,Footnote Reference Arial4,Footnote Reference Arial13,SUPERS Char,Re"/>
    <w:basedOn w:val="Normal"/>
    <w:next w:val="Normal"/>
    <w:link w:val="Referinnotdesubsol"/>
    <w:rsid w:val="002D5CDC"/>
    <w:pPr>
      <w:spacing w:line="240" w:lineRule="exact"/>
    </w:pPr>
    <w:rPr>
      <w:vertAlign w:val="superscript"/>
    </w:rPr>
  </w:style>
  <w:style w:type="paragraph" w:customStyle="1" w:styleId="listparagraphcxspultimul">
    <w:name w:val="listparagraphcxspultimul"/>
    <w:basedOn w:val="Normal"/>
    <w:rsid w:val="00154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zvegtrzs61">
    <w:name w:val="Szövegtörzs (6)1"/>
    <w:basedOn w:val="Normal"/>
    <w:link w:val="Szvegtrzs6"/>
    <w:rsid w:val="00065FB6"/>
    <w:pPr>
      <w:shd w:val="clear" w:color="auto" w:fill="FFFFFF"/>
      <w:suppressAutoHyphens/>
      <w:spacing w:after="0" w:line="216" w:lineRule="exact"/>
    </w:pPr>
    <w:rPr>
      <w:rFonts w:ascii="Arial" w:eastAsia="Times New Roman" w:hAnsi="Arial" w:cs="Calibri"/>
      <w:b/>
      <w:bCs/>
      <w:spacing w:val="2"/>
      <w:sz w:val="18"/>
      <w:szCs w:val="18"/>
      <w:lang w:eastAsia="zh-CN"/>
    </w:rPr>
  </w:style>
  <w:style w:type="paragraph" w:customStyle="1" w:styleId="Szvegtrzs">
    <w:name w:val="Szövegtörzs"/>
    <w:basedOn w:val="Normal"/>
    <w:link w:val="Szvegtrzs0"/>
    <w:qFormat/>
    <w:rsid w:val="00065FB6"/>
    <w:pPr>
      <w:shd w:val="clear" w:color="auto" w:fill="FFFFFF"/>
      <w:suppressAutoHyphens/>
      <w:spacing w:before="360" w:after="360" w:line="403" w:lineRule="exact"/>
      <w:ind w:hanging="400"/>
      <w:jc w:val="both"/>
    </w:pPr>
    <w:rPr>
      <w:rFonts w:ascii="Arial" w:eastAsia="Times New Roman" w:hAnsi="Arial" w:cs="Calibri"/>
      <w:spacing w:val="3"/>
      <w:sz w:val="20"/>
      <w:szCs w:val="20"/>
      <w:lang w:eastAsia="zh-CN"/>
    </w:rPr>
  </w:style>
  <w:style w:type="paragraph" w:customStyle="1" w:styleId="Corptext1">
    <w:name w:val="Corp text1"/>
    <w:basedOn w:val="Normal"/>
    <w:link w:val="Bodytext"/>
    <w:rsid w:val="00065FB6"/>
    <w:pPr>
      <w:shd w:val="clear" w:color="auto" w:fill="FFFFFF"/>
      <w:suppressAutoHyphens/>
      <w:spacing w:before="600" w:after="0" w:line="413" w:lineRule="exact"/>
      <w:ind w:hanging="360"/>
      <w:jc w:val="both"/>
    </w:pPr>
    <w:rPr>
      <w:rFonts w:ascii="Arial" w:eastAsia="Times New Roman" w:hAnsi="Arial" w:cs="Calibri"/>
      <w:lang w:eastAsia="zh-CN"/>
    </w:rPr>
  </w:style>
  <w:style w:type="character" w:customStyle="1" w:styleId="Titlu9Caracter">
    <w:name w:val="Titlu 9 Caracter"/>
    <w:basedOn w:val="Fontdeparagrafimplicit"/>
    <w:link w:val="Titlu9"/>
    <w:rsid w:val="008901E8"/>
    <w:rPr>
      <w:rFonts w:ascii="Arial" w:eastAsia="Times New Roman" w:hAnsi="Arial" w:cs="Arial"/>
      <w:noProof/>
      <w:lang w:val="ro-RO"/>
    </w:rPr>
  </w:style>
  <w:style w:type="character" w:customStyle="1" w:styleId="Heading1Char">
    <w:name w:val="Heading 1 Char"/>
    <w:basedOn w:val="Fontdeparagrafimplicit"/>
    <w:rsid w:val="008901E8"/>
    <w:rPr>
      <w:rFonts w:ascii="Cambria" w:hAnsi="Cambria" w:cs="Times New Roman"/>
      <w:b/>
      <w:bCs/>
      <w:kern w:val="32"/>
      <w:sz w:val="32"/>
      <w:szCs w:val="32"/>
    </w:rPr>
  </w:style>
  <w:style w:type="character" w:customStyle="1" w:styleId="Heading2Char">
    <w:name w:val="Heading 2 Char"/>
    <w:basedOn w:val="Fontdeparagrafimplicit"/>
    <w:rsid w:val="008901E8"/>
    <w:rPr>
      <w:rFonts w:ascii="Arial" w:hAnsi="Arial" w:cs="Arial"/>
      <w:b/>
      <w:bCs/>
      <w:i/>
      <w:iCs/>
      <w:sz w:val="28"/>
      <w:szCs w:val="28"/>
      <w:lang w:val="en-US" w:eastAsia="en-US" w:bidi="ar-SA"/>
    </w:rPr>
  </w:style>
  <w:style w:type="character" w:customStyle="1" w:styleId="Heading3Char">
    <w:name w:val="Heading 3 Char"/>
    <w:basedOn w:val="Fontdeparagrafimplicit"/>
    <w:rsid w:val="008901E8"/>
    <w:rPr>
      <w:rFonts w:ascii="Cambria" w:hAnsi="Cambria" w:cs="Times New Roman"/>
      <w:b/>
      <w:bCs/>
      <w:sz w:val="26"/>
      <w:szCs w:val="26"/>
    </w:rPr>
  </w:style>
  <w:style w:type="character" w:customStyle="1" w:styleId="Heading6Char">
    <w:name w:val="Heading 6 Char"/>
    <w:basedOn w:val="Fontdeparagrafimplicit"/>
    <w:rsid w:val="008901E8"/>
    <w:rPr>
      <w:rFonts w:ascii="Calibri" w:hAnsi="Calibri" w:cs="Times New Roman"/>
      <w:b/>
      <w:bCs/>
    </w:rPr>
  </w:style>
  <w:style w:type="character" w:customStyle="1" w:styleId="Heading7Char">
    <w:name w:val="Heading 7 Char"/>
    <w:basedOn w:val="Fontdeparagrafimplicit"/>
    <w:rsid w:val="008901E8"/>
    <w:rPr>
      <w:rFonts w:ascii="Calibri" w:hAnsi="Calibri" w:cs="Times New Roman"/>
      <w:sz w:val="24"/>
      <w:szCs w:val="24"/>
    </w:rPr>
  </w:style>
  <w:style w:type="character" w:customStyle="1" w:styleId="Heading8Char">
    <w:name w:val="Heading 8 Char"/>
    <w:basedOn w:val="Fontdeparagrafimplicit"/>
    <w:rsid w:val="008901E8"/>
    <w:rPr>
      <w:rFonts w:ascii="Calibri" w:hAnsi="Calibri" w:cs="Times New Roman"/>
      <w:i/>
      <w:iCs/>
      <w:sz w:val="24"/>
      <w:szCs w:val="24"/>
    </w:rPr>
  </w:style>
  <w:style w:type="character" w:customStyle="1" w:styleId="Heading9Char">
    <w:name w:val="Heading 9 Char"/>
    <w:basedOn w:val="Fontdeparagrafimplicit"/>
    <w:rsid w:val="008901E8"/>
    <w:rPr>
      <w:rFonts w:ascii="Cambria" w:hAnsi="Cambria" w:cs="Times New Roman"/>
    </w:rPr>
  </w:style>
  <w:style w:type="character" w:customStyle="1" w:styleId="FooterChar">
    <w:name w:val="Footer Char"/>
    <w:basedOn w:val="Fontdeparagrafimplicit"/>
    <w:rsid w:val="008901E8"/>
    <w:rPr>
      <w:rFonts w:ascii="Times New Roman" w:hAnsi="Times New Roman" w:cs="Times New Roman"/>
      <w:sz w:val="24"/>
      <w:szCs w:val="24"/>
    </w:rPr>
  </w:style>
  <w:style w:type="paragraph" w:customStyle="1" w:styleId="BodyTextIndent1">
    <w:name w:val="Body Text Indent1"/>
    <w:basedOn w:val="Normal"/>
    <w:uiPriority w:val="99"/>
    <w:rsid w:val="008901E8"/>
    <w:pPr>
      <w:spacing w:after="0" w:line="240" w:lineRule="auto"/>
      <w:ind w:firstLine="360"/>
      <w:jc w:val="both"/>
    </w:pPr>
    <w:rPr>
      <w:rFonts w:ascii="Times New Roman" w:eastAsia="Times New Roman" w:hAnsi="Times New Roman" w:cs="Times New Roman"/>
      <w:sz w:val="28"/>
      <w:szCs w:val="20"/>
    </w:rPr>
  </w:style>
  <w:style w:type="character" w:customStyle="1" w:styleId="BodyTextIndent2Char">
    <w:name w:val="Body Text Indent 2 Char"/>
    <w:basedOn w:val="Fontdeparagrafimplicit"/>
    <w:rsid w:val="008901E8"/>
    <w:rPr>
      <w:rFonts w:ascii="Times New Roman" w:hAnsi="Times New Roman" w:cs="Times New Roman"/>
      <w:sz w:val="24"/>
      <w:szCs w:val="24"/>
    </w:rPr>
  </w:style>
  <w:style w:type="character" w:customStyle="1" w:styleId="BodyTextIndent3Char">
    <w:name w:val="Body Text Indent 3 Char"/>
    <w:basedOn w:val="Fontdeparagrafimplicit"/>
    <w:rsid w:val="008901E8"/>
    <w:rPr>
      <w:rFonts w:ascii="Times New Roman" w:hAnsi="Times New Roman" w:cs="Times New Roman"/>
      <w:sz w:val="16"/>
      <w:szCs w:val="16"/>
    </w:rPr>
  </w:style>
  <w:style w:type="paragraph" w:styleId="Plandocument">
    <w:name w:val="Document Map"/>
    <w:basedOn w:val="Normal"/>
    <w:link w:val="PlandocumentCaracter"/>
    <w:uiPriority w:val="99"/>
    <w:rsid w:val="008901E8"/>
    <w:pPr>
      <w:shd w:val="clear" w:color="auto" w:fill="000080"/>
      <w:spacing w:after="0" w:line="240" w:lineRule="auto"/>
    </w:pPr>
    <w:rPr>
      <w:rFonts w:ascii="Tahoma" w:eastAsia="Times New Roman" w:hAnsi="Tahoma" w:cs="Tahoma"/>
      <w:noProof/>
      <w:sz w:val="20"/>
      <w:szCs w:val="20"/>
      <w:lang w:val="ro-RO"/>
    </w:rPr>
  </w:style>
  <w:style w:type="character" w:customStyle="1" w:styleId="PlandocumentCaracter">
    <w:name w:val="Plan document Caracter"/>
    <w:basedOn w:val="Fontdeparagrafimplicit"/>
    <w:link w:val="Plandocument"/>
    <w:uiPriority w:val="99"/>
    <w:rsid w:val="008901E8"/>
    <w:rPr>
      <w:rFonts w:ascii="Tahoma" w:eastAsia="Times New Roman" w:hAnsi="Tahoma" w:cs="Tahoma"/>
      <w:noProof/>
      <w:sz w:val="20"/>
      <w:szCs w:val="20"/>
      <w:shd w:val="clear" w:color="auto" w:fill="000080"/>
      <w:lang w:val="ro-RO"/>
    </w:rPr>
  </w:style>
  <w:style w:type="character" w:customStyle="1" w:styleId="DocumentMapChar">
    <w:name w:val="Document Map Char"/>
    <w:basedOn w:val="Fontdeparagrafimplicit"/>
    <w:rsid w:val="008901E8"/>
    <w:rPr>
      <w:rFonts w:ascii="Times New Roman" w:hAnsi="Times New Roman" w:cs="Times New Roman"/>
      <w:sz w:val="2"/>
    </w:rPr>
  </w:style>
  <w:style w:type="character" w:customStyle="1" w:styleId="BalloonTextChar">
    <w:name w:val="Balloon Text Char"/>
    <w:basedOn w:val="Fontdeparagrafimplicit"/>
    <w:rsid w:val="008901E8"/>
    <w:rPr>
      <w:rFonts w:ascii="Times New Roman" w:hAnsi="Times New Roman" w:cs="Times New Roman"/>
    </w:rPr>
  </w:style>
  <w:style w:type="character" w:customStyle="1" w:styleId="HeaderChar">
    <w:name w:val="Header Char"/>
    <w:basedOn w:val="Fontdeparagrafimplicit"/>
    <w:rsid w:val="008901E8"/>
    <w:rPr>
      <w:rFonts w:ascii="Times New Roman" w:hAnsi="Times New Roman" w:cs="Times New Roman"/>
      <w:lang w:val="en-AU"/>
    </w:rPr>
  </w:style>
  <w:style w:type="paragraph" w:customStyle="1" w:styleId="xl72">
    <w:name w:val="xl72"/>
    <w:basedOn w:val="Normal"/>
    <w:rsid w:val="008901E8"/>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i/>
      <w:iCs/>
      <w:sz w:val="18"/>
      <w:szCs w:val="18"/>
      <w:lang w:val="ro-RO" w:eastAsia="ro-RO"/>
    </w:rPr>
  </w:style>
  <w:style w:type="paragraph" w:customStyle="1" w:styleId="xl73">
    <w:name w:val="xl73"/>
    <w:basedOn w:val="Normal"/>
    <w:rsid w:val="008901E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i/>
      <w:iCs/>
      <w:sz w:val="18"/>
      <w:szCs w:val="18"/>
      <w:lang w:val="ro-RO" w:eastAsia="ro-RO"/>
    </w:rPr>
  </w:style>
  <w:style w:type="paragraph" w:customStyle="1" w:styleId="xl74">
    <w:name w:val="xl74"/>
    <w:basedOn w:val="Normal"/>
    <w:rsid w:val="008901E8"/>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75">
    <w:name w:val="xl75"/>
    <w:basedOn w:val="Normal"/>
    <w:rsid w:val="008901E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76">
    <w:name w:val="xl76"/>
    <w:basedOn w:val="Normal"/>
    <w:rsid w:val="008901E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77">
    <w:name w:val="xl77"/>
    <w:basedOn w:val="Normal"/>
    <w:rsid w:val="008901E8"/>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78">
    <w:name w:val="xl78"/>
    <w:basedOn w:val="Normal"/>
    <w:rsid w:val="008901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79">
    <w:name w:val="xl79"/>
    <w:basedOn w:val="Normal"/>
    <w:rsid w:val="008901E8"/>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80">
    <w:name w:val="xl80"/>
    <w:basedOn w:val="Normal"/>
    <w:rsid w:val="008901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81">
    <w:name w:val="xl81"/>
    <w:basedOn w:val="Normal"/>
    <w:rsid w:val="008901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82">
    <w:name w:val="xl82"/>
    <w:basedOn w:val="Normal"/>
    <w:rsid w:val="008901E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i/>
      <w:iCs/>
      <w:sz w:val="24"/>
      <w:szCs w:val="24"/>
      <w:lang w:val="ro-RO" w:eastAsia="ro-RO"/>
    </w:rPr>
  </w:style>
  <w:style w:type="paragraph" w:customStyle="1" w:styleId="xl83">
    <w:name w:val="xl83"/>
    <w:basedOn w:val="Normal"/>
    <w:rsid w:val="008901E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84">
    <w:name w:val="xl84"/>
    <w:basedOn w:val="Normal"/>
    <w:rsid w:val="008901E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85">
    <w:name w:val="xl85"/>
    <w:basedOn w:val="Normal"/>
    <w:rsid w:val="008901E8"/>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i/>
      <w:iCs/>
      <w:sz w:val="24"/>
      <w:szCs w:val="24"/>
      <w:lang w:val="ro-RO" w:eastAsia="ro-RO"/>
    </w:rPr>
  </w:style>
  <w:style w:type="paragraph" w:customStyle="1" w:styleId="xl86">
    <w:name w:val="xl86"/>
    <w:basedOn w:val="Normal"/>
    <w:rsid w:val="008901E8"/>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87">
    <w:name w:val="xl87"/>
    <w:basedOn w:val="Normal"/>
    <w:rsid w:val="008901E8"/>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88">
    <w:name w:val="xl88"/>
    <w:basedOn w:val="Normal"/>
    <w:rsid w:val="008901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89">
    <w:name w:val="xl89"/>
    <w:basedOn w:val="Normal"/>
    <w:rsid w:val="008901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90">
    <w:name w:val="xl90"/>
    <w:basedOn w:val="Normal"/>
    <w:rsid w:val="008901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ro-RO" w:eastAsia="ro-RO"/>
    </w:rPr>
  </w:style>
  <w:style w:type="paragraph" w:customStyle="1" w:styleId="xl91">
    <w:name w:val="xl91"/>
    <w:basedOn w:val="Normal"/>
    <w:rsid w:val="008901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sz w:val="18"/>
      <w:szCs w:val="18"/>
      <w:lang w:val="ro-RO" w:eastAsia="ro-RO"/>
    </w:rPr>
  </w:style>
  <w:style w:type="paragraph" w:customStyle="1" w:styleId="xl92">
    <w:name w:val="xl92"/>
    <w:basedOn w:val="Normal"/>
    <w:rsid w:val="008901E8"/>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i/>
      <w:iCs/>
      <w:sz w:val="24"/>
      <w:szCs w:val="24"/>
      <w:lang w:val="ro-RO" w:eastAsia="ro-RO"/>
    </w:rPr>
  </w:style>
  <w:style w:type="paragraph" w:customStyle="1" w:styleId="xl93">
    <w:name w:val="xl93"/>
    <w:basedOn w:val="Normal"/>
    <w:rsid w:val="008901E8"/>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94">
    <w:name w:val="xl94"/>
    <w:basedOn w:val="Normal"/>
    <w:rsid w:val="008901E8"/>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ro-RO" w:eastAsia="ro-RO"/>
    </w:rPr>
  </w:style>
  <w:style w:type="paragraph" w:customStyle="1" w:styleId="xl95">
    <w:name w:val="xl95"/>
    <w:basedOn w:val="Normal"/>
    <w:rsid w:val="008901E8"/>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24"/>
      <w:szCs w:val="24"/>
      <w:lang w:val="ro-RO" w:eastAsia="ro-RO"/>
    </w:rPr>
  </w:style>
  <w:style w:type="paragraph" w:customStyle="1" w:styleId="xl96">
    <w:name w:val="xl96"/>
    <w:basedOn w:val="Normal"/>
    <w:rsid w:val="008901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sz w:val="16"/>
      <w:szCs w:val="16"/>
      <w:lang w:val="ro-RO" w:eastAsia="ro-RO"/>
    </w:rPr>
  </w:style>
  <w:style w:type="paragraph" w:customStyle="1" w:styleId="xl97">
    <w:name w:val="xl97"/>
    <w:basedOn w:val="Normal"/>
    <w:rsid w:val="008901E8"/>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i/>
      <w:iCs/>
      <w:sz w:val="16"/>
      <w:szCs w:val="16"/>
      <w:lang w:val="ro-RO" w:eastAsia="ro-RO"/>
    </w:rPr>
  </w:style>
  <w:style w:type="paragraph" w:customStyle="1" w:styleId="xl98">
    <w:name w:val="xl98"/>
    <w:basedOn w:val="Normal"/>
    <w:rsid w:val="008901E8"/>
    <w:pPr>
      <w:pBdr>
        <w:top w:val="single" w:sz="8" w:space="0" w:color="auto"/>
      </w:pBdr>
      <w:shd w:val="clear" w:color="auto" w:fill="FFFF99"/>
      <w:spacing w:before="100" w:beforeAutospacing="1" w:after="100" w:afterAutospacing="1" w:line="240" w:lineRule="auto"/>
      <w:jc w:val="center"/>
    </w:pPr>
    <w:rPr>
      <w:rFonts w:ascii="Arial" w:eastAsia="Arial Unicode MS" w:hAnsi="Arial" w:cs="Arial"/>
      <w:sz w:val="16"/>
      <w:szCs w:val="16"/>
      <w:lang w:val="ro-RO" w:eastAsia="ro-RO"/>
    </w:rPr>
  </w:style>
  <w:style w:type="paragraph" w:customStyle="1" w:styleId="xl99">
    <w:name w:val="xl99"/>
    <w:basedOn w:val="Normal"/>
    <w:rsid w:val="008901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16"/>
      <w:szCs w:val="16"/>
      <w:lang w:val="ro-RO" w:eastAsia="ro-RO"/>
    </w:rPr>
  </w:style>
  <w:style w:type="paragraph" w:customStyle="1" w:styleId="xl100">
    <w:name w:val="xl100"/>
    <w:basedOn w:val="Normal"/>
    <w:rsid w:val="008901E8"/>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16"/>
      <w:szCs w:val="16"/>
      <w:lang w:val="ro-RO" w:eastAsia="ro-RO"/>
    </w:rPr>
  </w:style>
  <w:style w:type="paragraph" w:customStyle="1" w:styleId="xl101">
    <w:name w:val="xl101"/>
    <w:basedOn w:val="Normal"/>
    <w:rsid w:val="008901E8"/>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ro-RO" w:eastAsia="ro-RO"/>
    </w:rPr>
  </w:style>
  <w:style w:type="paragraph" w:customStyle="1" w:styleId="xl111">
    <w:name w:val="xl111"/>
    <w:basedOn w:val="Normal"/>
    <w:rsid w:val="008901E8"/>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ro-RO" w:eastAsia="ro-RO"/>
    </w:rPr>
  </w:style>
  <w:style w:type="paragraph" w:customStyle="1" w:styleId="xl112">
    <w:name w:val="xl112"/>
    <w:basedOn w:val="Normal"/>
    <w:rsid w:val="008901E8"/>
    <w:pPr>
      <w:pBdr>
        <w:lef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ro-RO" w:eastAsia="ro-RO"/>
    </w:rPr>
  </w:style>
  <w:style w:type="paragraph" w:customStyle="1" w:styleId="xl113">
    <w:name w:val="xl113"/>
    <w:basedOn w:val="Normal"/>
    <w:rsid w:val="008901E8"/>
    <w:pPr>
      <w:spacing w:before="100" w:beforeAutospacing="1" w:after="100" w:afterAutospacing="1" w:line="240" w:lineRule="auto"/>
      <w:jc w:val="center"/>
      <w:textAlignment w:val="center"/>
    </w:pPr>
    <w:rPr>
      <w:rFonts w:ascii="Arial" w:eastAsia="Arial Unicode MS" w:hAnsi="Arial" w:cs="Arial"/>
      <w:b/>
      <w:bCs/>
      <w:sz w:val="24"/>
      <w:szCs w:val="24"/>
      <w:lang w:val="ro-RO" w:eastAsia="ro-RO"/>
    </w:rPr>
  </w:style>
  <w:style w:type="character" w:styleId="Robust">
    <w:name w:val="Strong"/>
    <w:basedOn w:val="Fontdeparagrafimplicit"/>
    <w:uiPriority w:val="22"/>
    <w:qFormat/>
    <w:rsid w:val="001A300B"/>
    <w:rPr>
      <w:b/>
      <w:bCs/>
    </w:rPr>
  </w:style>
  <w:style w:type="paragraph" w:customStyle="1" w:styleId="Standard">
    <w:name w:val="Standard"/>
    <w:rsid w:val="001A300B"/>
    <w:pPr>
      <w:widowControl w:val="0"/>
      <w:suppressAutoHyphens/>
      <w:autoSpaceDN w:val="0"/>
      <w:spacing w:after="0" w:line="240" w:lineRule="auto"/>
    </w:pPr>
    <w:rPr>
      <w:rFonts w:ascii="Calibri" w:eastAsiaTheme="minorEastAsia" w:hAnsi="Calibri" w:cs="Tahoma"/>
      <w:color w:val="000000"/>
      <w:kern w:val="3"/>
      <w:sz w:val="24"/>
      <w:szCs w:val="24"/>
    </w:rPr>
  </w:style>
  <w:style w:type="character" w:customStyle="1" w:styleId="Absatz-Standardschriftart">
    <w:name w:val="Absatz-Standardschriftart"/>
    <w:rsid w:val="001A300B"/>
  </w:style>
  <w:style w:type="character" w:customStyle="1" w:styleId="WW-Absatz-Standardschriftart">
    <w:name w:val="WW-Absatz-Standardschriftart"/>
    <w:rsid w:val="001A300B"/>
  </w:style>
  <w:style w:type="character" w:customStyle="1" w:styleId="WW-Absatz-Standardschriftart1">
    <w:name w:val="WW-Absatz-Standardschriftart1"/>
    <w:rsid w:val="001A300B"/>
  </w:style>
  <w:style w:type="character" w:customStyle="1" w:styleId="WW-Absatz-Standardschriftart11">
    <w:name w:val="WW-Absatz-Standardschriftart11"/>
    <w:rsid w:val="001A300B"/>
  </w:style>
  <w:style w:type="character" w:customStyle="1" w:styleId="WW-Absatz-Standardschriftart111">
    <w:name w:val="WW-Absatz-Standardschriftart111"/>
    <w:rsid w:val="001A300B"/>
  </w:style>
  <w:style w:type="character" w:customStyle="1" w:styleId="WW-Absatz-Standardschriftart1111">
    <w:name w:val="WW-Absatz-Standardschriftart1111"/>
    <w:rsid w:val="001A300B"/>
  </w:style>
  <w:style w:type="character" w:customStyle="1" w:styleId="WW-Absatz-Standardschriftart11111">
    <w:name w:val="WW-Absatz-Standardschriftart11111"/>
    <w:rsid w:val="001A300B"/>
  </w:style>
  <w:style w:type="character" w:customStyle="1" w:styleId="WW-Absatz-Standardschriftart111111">
    <w:name w:val="WW-Absatz-Standardschriftart111111"/>
    <w:rsid w:val="001A300B"/>
  </w:style>
  <w:style w:type="character" w:customStyle="1" w:styleId="WW-Absatz-Standardschriftart1111111">
    <w:name w:val="WW-Absatz-Standardschriftart1111111"/>
    <w:rsid w:val="001A300B"/>
  </w:style>
  <w:style w:type="paragraph" w:customStyle="1" w:styleId="MediumGrid21">
    <w:name w:val="Medium Grid 21"/>
    <w:uiPriority w:val="1"/>
    <w:qFormat/>
    <w:rsid w:val="00AA7D4D"/>
    <w:pPr>
      <w:spacing w:after="0" w:line="240" w:lineRule="auto"/>
    </w:pPr>
    <w:rPr>
      <w:rFonts w:ascii="Trebuchet MS" w:eastAsia="MS Mincho" w:hAnsi="Trebuchet MS" w:cs="Times New Roman"/>
      <w:sz w:val="18"/>
      <w:szCs w:val="18"/>
    </w:rPr>
  </w:style>
  <w:style w:type="character" w:customStyle="1" w:styleId="Bodytext5">
    <w:name w:val="Body text (5)_"/>
    <w:basedOn w:val="Fontdeparagrafimplicit"/>
    <w:link w:val="Bodytext50"/>
    <w:rsid w:val="00B72905"/>
    <w:rPr>
      <w:rFonts w:ascii="Verdana" w:eastAsia="Verdana" w:hAnsi="Verdana" w:cs="Verdana"/>
      <w:b/>
      <w:bCs/>
      <w:sz w:val="28"/>
      <w:szCs w:val="28"/>
      <w:shd w:val="clear" w:color="auto" w:fill="FFFFFF"/>
    </w:rPr>
  </w:style>
  <w:style w:type="character" w:customStyle="1" w:styleId="Bodytext">
    <w:name w:val="Body text_"/>
    <w:basedOn w:val="Fontdeparagrafimplicit"/>
    <w:link w:val="Corptext1"/>
    <w:rsid w:val="00B72905"/>
    <w:rPr>
      <w:rFonts w:ascii="Arial" w:eastAsia="Times New Roman" w:hAnsi="Arial" w:cs="Calibri"/>
      <w:shd w:val="clear" w:color="auto" w:fill="FFFFFF"/>
      <w:lang w:eastAsia="zh-CN"/>
    </w:rPr>
  </w:style>
  <w:style w:type="character" w:customStyle="1" w:styleId="BodytextBold">
    <w:name w:val="Body text + Bold"/>
    <w:aliases w:val="Spacing 0 pt"/>
    <w:basedOn w:val="Bodytext"/>
    <w:rsid w:val="00B72905"/>
    <w:rPr>
      <w:rFonts w:ascii="Arial" w:eastAsia="Times New Roman" w:hAnsi="Arial" w:cs="Calibri"/>
      <w:b/>
      <w:bCs/>
      <w:color w:val="000000"/>
      <w:w w:val="100"/>
      <w:position w:val="0"/>
      <w:shd w:val="clear" w:color="auto" w:fill="FFFFFF"/>
      <w:lang w:val="ro-RO" w:eastAsia="zh-CN"/>
    </w:rPr>
  </w:style>
  <w:style w:type="character" w:customStyle="1" w:styleId="Bodytext6">
    <w:name w:val="Body text (6)_"/>
    <w:basedOn w:val="Fontdeparagrafimplicit"/>
    <w:rsid w:val="00B72905"/>
    <w:rPr>
      <w:rFonts w:ascii="Verdana" w:eastAsia="Verdana" w:hAnsi="Verdana" w:cs="Verdana"/>
      <w:b/>
      <w:bCs/>
      <w:i w:val="0"/>
      <w:iCs w:val="0"/>
      <w:smallCaps w:val="0"/>
      <w:strike w:val="0"/>
      <w:spacing w:val="-10"/>
      <w:sz w:val="26"/>
      <w:szCs w:val="26"/>
      <w:u w:val="none"/>
    </w:rPr>
  </w:style>
  <w:style w:type="character" w:customStyle="1" w:styleId="Bodytext6NotBold">
    <w:name w:val="Body text (6) + Not Bold"/>
    <w:basedOn w:val="Bodytext6"/>
    <w:rsid w:val="00B72905"/>
    <w:rPr>
      <w:rFonts w:ascii="Verdana" w:eastAsia="Verdana" w:hAnsi="Verdana" w:cs="Verdana"/>
      <w:b/>
      <w:bCs/>
      <w:i w:val="0"/>
      <w:iCs w:val="0"/>
      <w:smallCaps w:val="0"/>
      <w:strike w:val="0"/>
      <w:color w:val="000000"/>
      <w:spacing w:val="-10"/>
      <w:w w:val="100"/>
      <w:position w:val="0"/>
      <w:sz w:val="26"/>
      <w:szCs w:val="26"/>
      <w:u w:val="none"/>
      <w:lang w:val="ro-RO"/>
    </w:rPr>
  </w:style>
  <w:style w:type="character" w:customStyle="1" w:styleId="Bodytext8">
    <w:name w:val="Body text (8)_"/>
    <w:basedOn w:val="Fontdeparagrafimplicit"/>
    <w:rsid w:val="00B72905"/>
    <w:rPr>
      <w:rFonts w:ascii="Verdana" w:eastAsia="Verdana" w:hAnsi="Verdana" w:cs="Verdana"/>
      <w:b/>
      <w:bCs/>
      <w:i/>
      <w:iCs/>
      <w:smallCaps w:val="0"/>
      <w:strike w:val="0"/>
      <w:spacing w:val="-20"/>
      <w:sz w:val="26"/>
      <w:szCs w:val="26"/>
      <w:u w:val="none"/>
    </w:rPr>
  </w:style>
  <w:style w:type="character" w:customStyle="1" w:styleId="Bodytext80">
    <w:name w:val="Body text (8)"/>
    <w:basedOn w:val="Bodytext8"/>
    <w:rsid w:val="00B72905"/>
    <w:rPr>
      <w:rFonts w:ascii="Verdana" w:eastAsia="Verdana" w:hAnsi="Verdana" w:cs="Verdana"/>
      <w:b/>
      <w:bCs/>
      <w:i/>
      <w:iCs/>
      <w:smallCaps w:val="0"/>
      <w:strike w:val="0"/>
      <w:color w:val="000000"/>
      <w:spacing w:val="-20"/>
      <w:w w:val="100"/>
      <w:position w:val="0"/>
      <w:sz w:val="26"/>
      <w:szCs w:val="26"/>
      <w:u w:val="single"/>
      <w:lang w:val="ro-RO"/>
    </w:rPr>
  </w:style>
  <w:style w:type="character" w:customStyle="1" w:styleId="BodytextBoldItalicSpacing-1pt">
    <w:name w:val="Body text + Bold;Italic;Spacing -1 pt"/>
    <w:basedOn w:val="Bodytext"/>
    <w:rsid w:val="00B72905"/>
    <w:rPr>
      <w:rFonts w:ascii="Arial" w:eastAsia="Times New Roman" w:hAnsi="Arial" w:cs="Calibri"/>
      <w:b/>
      <w:bCs/>
      <w:i/>
      <w:iCs/>
      <w:color w:val="000000"/>
      <w:spacing w:val="-20"/>
      <w:w w:val="100"/>
      <w:position w:val="0"/>
      <w:shd w:val="clear" w:color="auto" w:fill="FFFFFF"/>
      <w:lang w:val="ro-RO" w:eastAsia="zh-CN"/>
    </w:rPr>
  </w:style>
  <w:style w:type="character" w:customStyle="1" w:styleId="BodytextSpacing0pt">
    <w:name w:val="Body text + Spacing 0 pt"/>
    <w:basedOn w:val="Bodytext"/>
    <w:rsid w:val="00B72905"/>
    <w:rPr>
      <w:rFonts w:ascii="Arial" w:eastAsia="Times New Roman" w:hAnsi="Arial" w:cs="Calibri"/>
      <w:color w:val="000000"/>
      <w:spacing w:val="0"/>
      <w:w w:val="100"/>
      <w:position w:val="0"/>
      <w:shd w:val="clear" w:color="auto" w:fill="FFFFFF"/>
      <w:lang w:eastAsia="zh-CN"/>
    </w:rPr>
  </w:style>
  <w:style w:type="character" w:customStyle="1" w:styleId="Bodytext8Spacing0pt">
    <w:name w:val="Body text (8) + Spacing 0 pt"/>
    <w:basedOn w:val="Bodytext8"/>
    <w:rsid w:val="00B72905"/>
    <w:rPr>
      <w:rFonts w:ascii="Verdana" w:eastAsia="Verdana" w:hAnsi="Verdana" w:cs="Verdana"/>
      <w:b/>
      <w:bCs/>
      <w:i/>
      <w:iCs/>
      <w:smallCaps w:val="0"/>
      <w:strike w:val="0"/>
      <w:color w:val="000000"/>
      <w:spacing w:val="0"/>
      <w:w w:val="100"/>
      <w:position w:val="0"/>
      <w:sz w:val="26"/>
      <w:szCs w:val="26"/>
      <w:u w:val="none"/>
      <w:lang w:val="ro-RO"/>
    </w:rPr>
  </w:style>
  <w:style w:type="character" w:customStyle="1" w:styleId="Bodytext8135ptNotBoldSpacing-1pt">
    <w:name w:val="Body text (8) + 13;5 pt;Not Bold;Spacing -1 pt"/>
    <w:basedOn w:val="Bodytext8"/>
    <w:rsid w:val="00B72905"/>
    <w:rPr>
      <w:rFonts w:ascii="Verdana" w:eastAsia="Verdana" w:hAnsi="Verdana" w:cs="Verdana"/>
      <w:b/>
      <w:bCs/>
      <w:i/>
      <w:iCs/>
      <w:smallCaps w:val="0"/>
      <w:strike w:val="0"/>
      <w:color w:val="000000"/>
      <w:spacing w:val="-30"/>
      <w:w w:val="100"/>
      <w:position w:val="0"/>
      <w:sz w:val="27"/>
      <w:szCs w:val="27"/>
      <w:u w:val="none"/>
      <w:lang w:val="ro-RO"/>
    </w:rPr>
  </w:style>
  <w:style w:type="character" w:customStyle="1" w:styleId="Bodytext135ptItalicSpacing-1pt">
    <w:name w:val="Body text + 13;5 pt;Italic;Spacing -1 pt"/>
    <w:basedOn w:val="Bodytext"/>
    <w:rsid w:val="00B72905"/>
    <w:rPr>
      <w:rFonts w:ascii="Arial" w:eastAsia="Times New Roman" w:hAnsi="Arial" w:cs="Calibri"/>
      <w:i/>
      <w:iCs/>
      <w:color w:val="000000"/>
      <w:spacing w:val="-30"/>
      <w:w w:val="100"/>
      <w:position w:val="0"/>
      <w:sz w:val="27"/>
      <w:szCs w:val="27"/>
      <w:shd w:val="clear" w:color="auto" w:fill="FFFFFF"/>
      <w:lang w:val="ro-RO" w:eastAsia="zh-CN"/>
    </w:rPr>
  </w:style>
  <w:style w:type="character" w:customStyle="1" w:styleId="Bodytext8NotItalicSpacing0pt">
    <w:name w:val="Body text (8) + Not Italic;Spacing 0 pt"/>
    <w:basedOn w:val="Bodytext8"/>
    <w:rsid w:val="00B72905"/>
    <w:rPr>
      <w:rFonts w:ascii="Verdana" w:eastAsia="Verdana" w:hAnsi="Verdana" w:cs="Verdana"/>
      <w:b/>
      <w:bCs/>
      <w:i/>
      <w:iCs/>
      <w:smallCaps w:val="0"/>
      <w:strike w:val="0"/>
      <w:color w:val="000000"/>
      <w:spacing w:val="-10"/>
      <w:w w:val="100"/>
      <w:position w:val="0"/>
      <w:sz w:val="26"/>
      <w:szCs w:val="26"/>
      <w:u w:val="single"/>
      <w:lang w:val="ro-RO"/>
    </w:rPr>
  </w:style>
  <w:style w:type="character" w:customStyle="1" w:styleId="Bodytext60">
    <w:name w:val="Body text (6)"/>
    <w:basedOn w:val="Bodytext6"/>
    <w:rsid w:val="00B72905"/>
    <w:rPr>
      <w:rFonts w:ascii="Verdana" w:eastAsia="Verdana" w:hAnsi="Verdana" w:cs="Verdana"/>
      <w:b/>
      <w:bCs/>
      <w:i w:val="0"/>
      <w:iCs w:val="0"/>
      <w:smallCaps w:val="0"/>
      <w:strike w:val="0"/>
      <w:color w:val="000000"/>
      <w:spacing w:val="-10"/>
      <w:w w:val="100"/>
      <w:position w:val="0"/>
      <w:sz w:val="26"/>
      <w:szCs w:val="26"/>
      <w:u w:val="single"/>
      <w:lang w:val="ro-RO"/>
    </w:rPr>
  </w:style>
  <w:style w:type="character" w:customStyle="1" w:styleId="Bodytext9">
    <w:name w:val="Body text (9)_"/>
    <w:basedOn w:val="Fontdeparagrafimplicit"/>
    <w:link w:val="Bodytext90"/>
    <w:rsid w:val="00B72905"/>
    <w:rPr>
      <w:i/>
      <w:iCs/>
      <w:sz w:val="8"/>
      <w:szCs w:val="8"/>
      <w:shd w:val="clear" w:color="auto" w:fill="FFFFFF"/>
    </w:rPr>
  </w:style>
  <w:style w:type="paragraph" w:customStyle="1" w:styleId="Bodytext50">
    <w:name w:val="Body text (5)"/>
    <w:basedOn w:val="Normal"/>
    <w:link w:val="Bodytext5"/>
    <w:rsid w:val="00B72905"/>
    <w:pPr>
      <w:widowControl w:val="0"/>
      <w:shd w:val="clear" w:color="auto" w:fill="FFFFFF"/>
      <w:spacing w:after="60" w:line="0" w:lineRule="atLeast"/>
      <w:jc w:val="center"/>
    </w:pPr>
    <w:rPr>
      <w:rFonts w:ascii="Verdana" w:eastAsia="Verdana" w:hAnsi="Verdana" w:cs="Verdana"/>
      <w:b/>
      <w:bCs/>
      <w:sz w:val="28"/>
      <w:szCs w:val="28"/>
    </w:rPr>
  </w:style>
  <w:style w:type="paragraph" w:customStyle="1" w:styleId="Bodytext90">
    <w:name w:val="Body text (9)"/>
    <w:basedOn w:val="Normal"/>
    <w:link w:val="Bodytext9"/>
    <w:rsid w:val="00B72905"/>
    <w:pPr>
      <w:widowControl w:val="0"/>
      <w:shd w:val="clear" w:color="auto" w:fill="FFFFFF"/>
      <w:spacing w:after="0" w:line="0" w:lineRule="atLeast"/>
      <w:jc w:val="both"/>
    </w:pPr>
    <w:rPr>
      <w:i/>
      <w:iCs/>
      <w:sz w:val="8"/>
      <w:szCs w:val="8"/>
    </w:rPr>
  </w:style>
  <w:style w:type="paragraph" w:customStyle="1" w:styleId="Table-GF">
    <w:name w:val="Table-GF"/>
    <w:basedOn w:val="Normal"/>
    <w:qFormat/>
    <w:rsid w:val="000332FF"/>
    <w:pPr>
      <w:spacing w:before="240" w:after="0" w:line="240" w:lineRule="auto"/>
      <w:ind w:left="34"/>
    </w:pPr>
    <w:rPr>
      <w:rFonts w:ascii="Times New Roman" w:eastAsia="Times New Roman" w:hAnsi="Times New Roman" w:cs="Times New Roman"/>
      <w:sz w:val="24"/>
    </w:rPr>
  </w:style>
  <w:style w:type="character" w:customStyle="1" w:styleId="shorttext">
    <w:name w:val="short_text"/>
    <w:rsid w:val="000332FF"/>
  </w:style>
  <w:style w:type="character" w:customStyle="1" w:styleId="hps">
    <w:name w:val="hps"/>
    <w:rsid w:val="000332FF"/>
  </w:style>
  <w:style w:type="character" w:customStyle="1" w:styleId="atn">
    <w:name w:val="atn"/>
    <w:rsid w:val="000332FF"/>
  </w:style>
  <w:style w:type="character" w:customStyle="1" w:styleId="hpsatn">
    <w:name w:val="hps atn"/>
    <w:rsid w:val="000332FF"/>
  </w:style>
  <w:style w:type="character" w:customStyle="1" w:styleId="FontStyle36">
    <w:name w:val="Font Style36"/>
    <w:rsid w:val="000332FF"/>
    <w:rPr>
      <w:rFonts w:ascii="Arial" w:hAnsi="Arial" w:cs="Arial"/>
      <w:sz w:val="20"/>
      <w:szCs w:val="20"/>
    </w:rPr>
  </w:style>
  <w:style w:type="character" w:customStyle="1" w:styleId="articol1">
    <w:name w:val="articol1"/>
    <w:rsid w:val="000332FF"/>
    <w:rPr>
      <w:b/>
      <w:bCs/>
      <w:color w:val="009500"/>
    </w:rPr>
  </w:style>
  <w:style w:type="character" w:customStyle="1" w:styleId="alineat1">
    <w:name w:val="alineat1"/>
    <w:rsid w:val="000332FF"/>
    <w:rPr>
      <w:b/>
      <w:bCs/>
      <w:color w:val="000000"/>
    </w:rPr>
  </w:style>
  <w:style w:type="character" w:customStyle="1" w:styleId="searchidx01">
    <w:name w:val="search_idx_01"/>
    <w:rsid w:val="000332FF"/>
    <w:rPr>
      <w:color w:val="000000"/>
      <w:shd w:val="clear" w:color="auto" w:fill="FFD700"/>
    </w:rPr>
  </w:style>
  <w:style w:type="character" w:customStyle="1" w:styleId="apple-converted-space">
    <w:name w:val="apple-converted-space"/>
    <w:rsid w:val="000332FF"/>
  </w:style>
  <w:style w:type="character" w:customStyle="1" w:styleId="l5def1">
    <w:name w:val="l5def1"/>
    <w:rsid w:val="000332FF"/>
    <w:rPr>
      <w:rFonts w:ascii="Arial" w:hAnsi="Arial" w:cs="Arial" w:hint="default"/>
      <w:color w:val="000000"/>
      <w:sz w:val="26"/>
      <w:szCs w:val="26"/>
    </w:rPr>
  </w:style>
  <w:style w:type="character" w:customStyle="1" w:styleId="l5def2">
    <w:name w:val="l5def2"/>
    <w:rsid w:val="000332FF"/>
    <w:rPr>
      <w:rFonts w:ascii="Arial" w:hAnsi="Arial" w:cs="Arial" w:hint="default"/>
      <w:color w:val="000000"/>
      <w:sz w:val="26"/>
      <w:szCs w:val="26"/>
    </w:rPr>
  </w:style>
  <w:style w:type="character" w:customStyle="1" w:styleId="l5def3">
    <w:name w:val="l5def3"/>
    <w:rsid w:val="000332FF"/>
    <w:rPr>
      <w:rFonts w:ascii="Arial" w:hAnsi="Arial" w:cs="Arial" w:hint="default"/>
      <w:color w:val="000000"/>
      <w:sz w:val="26"/>
      <w:szCs w:val="26"/>
    </w:rPr>
  </w:style>
  <w:style w:type="character" w:customStyle="1" w:styleId="l5tlu1">
    <w:name w:val="l5tlu1"/>
    <w:rsid w:val="000332FF"/>
    <w:rPr>
      <w:b/>
      <w:bCs/>
      <w:color w:val="000000"/>
      <w:sz w:val="32"/>
      <w:szCs w:val="32"/>
    </w:rPr>
  </w:style>
  <w:style w:type="paragraph" w:customStyle="1" w:styleId="Style2">
    <w:name w:val="Style2"/>
    <w:basedOn w:val="Normal"/>
    <w:rsid w:val="000332FF"/>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39">
    <w:name w:val="Font Style39"/>
    <w:rsid w:val="000332FF"/>
    <w:rPr>
      <w:rFonts w:ascii="Times New Roman" w:hAnsi="Times New Roman" w:cs="Times New Roman"/>
      <w:color w:val="000000"/>
      <w:sz w:val="22"/>
      <w:szCs w:val="22"/>
    </w:rPr>
  </w:style>
  <w:style w:type="character" w:customStyle="1" w:styleId="l5def">
    <w:name w:val="l5def"/>
    <w:rsid w:val="000332FF"/>
  </w:style>
  <w:style w:type="character" w:customStyle="1" w:styleId="l5ghi1">
    <w:name w:val="l5_ghi1"/>
    <w:rsid w:val="000332FF"/>
    <w:rPr>
      <w:sz w:val="26"/>
      <w:szCs w:val="26"/>
      <w:shd w:val="clear" w:color="auto" w:fill="E0E0F0"/>
    </w:rPr>
  </w:style>
  <w:style w:type="character" w:customStyle="1" w:styleId="l5def12">
    <w:name w:val="l5def12"/>
    <w:rsid w:val="000332FF"/>
    <w:rPr>
      <w:rFonts w:ascii="Arial" w:hAnsi="Arial" w:cs="Arial" w:hint="default"/>
      <w:color w:val="000000"/>
      <w:sz w:val="26"/>
      <w:szCs w:val="26"/>
    </w:rPr>
  </w:style>
  <w:style w:type="character" w:customStyle="1" w:styleId="l5not">
    <w:name w:val="l5_not"/>
    <w:rsid w:val="000332FF"/>
  </w:style>
  <w:style w:type="character" w:customStyle="1" w:styleId="l5def5">
    <w:name w:val="l5def5"/>
    <w:rsid w:val="000332FF"/>
    <w:rPr>
      <w:rFonts w:ascii="Arial" w:hAnsi="Arial" w:cs="Arial" w:hint="default"/>
      <w:color w:val="000000"/>
      <w:sz w:val="26"/>
      <w:szCs w:val="26"/>
    </w:rPr>
  </w:style>
  <w:style w:type="character" w:customStyle="1" w:styleId="BodyTextIndent3Char1">
    <w:name w:val="Body Text Indent 3 Char1"/>
    <w:rsid w:val="000332FF"/>
    <w:rPr>
      <w:rFonts w:ascii="Arial" w:hAnsi="Arial"/>
      <w:sz w:val="16"/>
      <w:szCs w:val="16"/>
      <w:lang w:val="ro-RO" w:eastAsia="ro-RO"/>
    </w:rPr>
  </w:style>
  <w:style w:type="character" w:customStyle="1" w:styleId="l5ghi3">
    <w:name w:val="l5_ghi3"/>
    <w:rsid w:val="000332FF"/>
    <w:rPr>
      <w:sz w:val="26"/>
      <w:szCs w:val="26"/>
      <w:shd w:val="clear" w:color="auto" w:fill="E0E0F0"/>
    </w:rPr>
  </w:style>
  <w:style w:type="character" w:customStyle="1" w:styleId="l5ghi10">
    <w:name w:val="l5ghi1"/>
    <w:rsid w:val="000332FF"/>
    <w:rPr>
      <w:color w:val="000000"/>
      <w:sz w:val="26"/>
      <w:szCs w:val="26"/>
    </w:rPr>
  </w:style>
  <w:style w:type="character" w:customStyle="1" w:styleId="l5ghi2">
    <w:name w:val="l5_ghi2"/>
    <w:rsid w:val="000332FF"/>
    <w:rPr>
      <w:sz w:val="26"/>
      <w:szCs w:val="26"/>
      <w:shd w:val="clear" w:color="auto" w:fill="E0E0F0"/>
    </w:rPr>
  </w:style>
  <w:style w:type="character" w:customStyle="1" w:styleId="l5def35">
    <w:name w:val="l5def35"/>
    <w:rsid w:val="000332FF"/>
    <w:rPr>
      <w:rFonts w:ascii="Arial" w:hAnsi="Arial" w:cs="Arial" w:hint="default"/>
      <w:color w:val="000000"/>
      <w:sz w:val="26"/>
      <w:szCs w:val="26"/>
    </w:rPr>
  </w:style>
  <w:style w:type="character" w:customStyle="1" w:styleId="l5def36">
    <w:name w:val="l5def36"/>
    <w:rsid w:val="000332FF"/>
    <w:rPr>
      <w:rFonts w:ascii="Arial" w:hAnsi="Arial" w:cs="Arial" w:hint="default"/>
      <w:color w:val="000000"/>
      <w:sz w:val="26"/>
      <w:szCs w:val="26"/>
    </w:rPr>
  </w:style>
  <w:style w:type="character" w:customStyle="1" w:styleId="l5def37">
    <w:name w:val="l5def37"/>
    <w:rsid w:val="000332FF"/>
    <w:rPr>
      <w:rFonts w:ascii="Arial" w:hAnsi="Arial" w:cs="Arial" w:hint="default"/>
      <w:color w:val="000000"/>
      <w:sz w:val="26"/>
      <w:szCs w:val="26"/>
    </w:rPr>
  </w:style>
  <w:style w:type="character" w:customStyle="1" w:styleId="l5def38">
    <w:name w:val="l5def38"/>
    <w:rsid w:val="000332FF"/>
    <w:rPr>
      <w:rFonts w:ascii="Arial" w:hAnsi="Arial" w:cs="Arial" w:hint="default"/>
      <w:color w:val="000000"/>
      <w:sz w:val="26"/>
      <w:szCs w:val="26"/>
    </w:rPr>
  </w:style>
  <w:style w:type="character" w:customStyle="1" w:styleId="l5def4">
    <w:name w:val="l5def4"/>
    <w:rsid w:val="000332FF"/>
    <w:rPr>
      <w:rFonts w:ascii="Arial" w:hAnsi="Arial" w:cs="Arial" w:hint="default"/>
      <w:color w:val="000000"/>
      <w:sz w:val="26"/>
      <w:szCs w:val="26"/>
    </w:rPr>
  </w:style>
  <w:style w:type="character" w:customStyle="1" w:styleId="PreformatatHTMLCaracter">
    <w:name w:val="Preformatat HTML Caracter"/>
    <w:link w:val="PreformatatHTML"/>
    <w:uiPriority w:val="99"/>
    <w:rsid w:val="000332FF"/>
    <w:rPr>
      <w:rFonts w:ascii="Consolas" w:hAnsi="Consolas" w:cs="Consolas"/>
      <w:sz w:val="26"/>
      <w:szCs w:val="26"/>
    </w:rPr>
  </w:style>
  <w:style w:type="paragraph" w:styleId="PreformatatHTML">
    <w:name w:val="HTML Preformatted"/>
    <w:basedOn w:val="Normal"/>
    <w:link w:val="PreformatatHTMLCaracter"/>
    <w:uiPriority w:val="99"/>
    <w:unhideWhenUsed/>
    <w:rsid w:val="000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6"/>
      <w:szCs w:val="26"/>
    </w:rPr>
  </w:style>
  <w:style w:type="character" w:customStyle="1" w:styleId="PreformatatHTMLCaracter1">
    <w:name w:val="Preformatat HTML Caracter1"/>
    <w:basedOn w:val="Fontdeparagrafimplicit"/>
    <w:uiPriority w:val="99"/>
    <w:semiHidden/>
    <w:rsid w:val="000332FF"/>
    <w:rPr>
      <w:rFonts w:ascii="Consolas" w:hAnsi="Consolas"/>
      <w:sz w:val="20"/>
      <w:szCs w:val="20"/>
    </w:rPr>
  </w:style>
  <w:style w:type="character" w:customStyle="1" w:styleId="HTMLPreformattedChar1">
    <w:name w:val="HTML Preformatted Char1"/>
    <w:uiPriority w:val="99"/>
    <w:rsid w:val="000332FF"/>
    <w:rPr>
      <w:rFonts w:ascii="Courier New" w:hAnsi="Courier New" w:cs="Courier New"/>
      <w:lang w:val="ro-RO" w:eastAsia="ro-RO"/>
    </w:rPr>
  </w:style>
  <w:style w:type="character" w:customStyle="1" w:styleId="l5r1">
    <w:name w:val="l5_r1"/>
    <w:rsid w:val="000332FF"/>
    <w:rPr>
      <w:b w:val="0"/>
      <w:bCs w:val="0"/>
      <w:i w:val="0"/>
      <w:iCs w:val="0"/>
      <w:strike w:val="0"/>
      <w:dstrike w:val="0"/>
      <w:color w:val="999999"/>
      <w:sz w:val="26"/>
      <w:szCs w:val="26"/>
      <w:u w:val="none"/>
      <w:effect w:val="none"/>
    </w:rPr>
  </w:style>
  <w:style w:type="character" w:customStyle="1" w:styleId="l5red1">
    <w:name w:val="l5_red1"/>
    <w:rsid w:val="000332FF"/>
    <w:rPr>
      <w:b w:val="0"/>
      <w:bCs w:val="0"/>
      <w:i w:val="0"/>
      <w:iCs w:val="0"/>
      <w:strike w:val="0"/>
      <w:dstrike w:val="0"/>
      <w:color w:val="FF0000"/>
      <w:u w:val="none"/>
      <w:effect w:val="none"/>
      <w:shd w:val="clear" w:color="auto" w:fill="auto"/>
    </w:rPr>
  </w:style>
  <w:style w:type="character" w:customStyle="1" w:styleId="l5r2">
    <w:name w:val="l5_r2"/>
    <w:rsid w:val="000332FF"/>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0332FF"/>
    <w:rPr>
      <w:rFonts w:ascii="Arial" w:hAnsi="Arial" w:cs="Arial" w:hint="default"/>
      <w:b w:val="0"/>
      <w:bCs w:val="0"/>
      <w:i w:val="0"/>
      <w:iCs w:val="0"/>
      <w:strike w:val="0"/>
      <w:dstrike w:val="0"/>
      <w:color w:val="000000"/>
      <w:sz w:val="26"/>
      <w:szCs w:val="26"/>
      <w:u w:val="none"/>
      <w:effect w:val="none"/>
      <w:shd w:val="clear" w:color="auto" w:fill="auto"/>
    </w:rPr>
  </w:style>
  <w:style w:type="character" w:styleId="Accentuat">
    <w:name w:val="Emphasis"/>
    <w:uiPriority w:val="20"/>
    <w:qFormat/>
    <w:rsid w:val="000332FF"/>
    <w:rPr>
      <w:i/>
      <w:iCs/>
    </w:rPr>
  </w:style>
  <w:style w:type="character" w:customStyle="1" w:styleId="FontStyle22">
    <w:name w:val="Font Style22"/>
    <w:rsid w:val="000332FF"/>
    <w:rPr>
      <w:rFonts w:ascii="Arial" w:hAnsi="Arial" w:cs="Arial"/>
      <w:b/>
      <w:bCs/>
      <w:sz w:val="24"/>
      <w:szCs w:val="24"/>
    </w:rPr>
  </w:style>
  <w:style w:type="table" w:customStyle="1" w:styleId="TableNormal2">
    <w:name w:val="Table Normal2"/>
    <w:semiHidden/>
    <w:rsid w:val="000332FF"/>
    <w:pPr>
      <w:spacing w:after="0" w:line="240" w:lineRule="auto"/>
    </w:pPr>
    <w:rPr>
      <w:rFonts w:ascii="Times New Roman" w:eastAsia="SimSun" w:hAnsi="Times New Roman" w:cs="Times New Roman"/>
      <w:sz w:val="20"/>
      <w:szCs w:val="20"/>
      <w:lang w:val="en-GB" w:eastAsia="zh-CN"/>
    </w:rPr>
    <w:tblPr>
      <w:tblCellMar>
        <w:top w:w="0" w:type="dxa"/>
        <w:left w:w="108" w:type="dxa"/>
        <w:bottom w:w="0" w:type="dxa"/>
        <w:right w:w="108" w:type="dxa"/>
      </w:tblCellMar>
    </w:tblPr>
  </w:style>
  <w:style w:type="paragraph" w:customStyle="1" w:styleId="Style">
    <w:name w:val="Style"/>
    <w:uiPriority w:val="99"/>
    <w:rsid w:val="000332F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l5com1">
    <w:name w:val="l5com1"/>
    <w:rsid w:val="000332FF"/>
    <w:rPr>
      <w:rFonts w:ascii="Tahoma" w:hAnsi="Tahoma" w:cs="Tahoma" w:hint="default"/>
      <w:b w:val="0"/>
      <w:bCs w:val="0"/>
      <w:i/>
      <w:iCs/>
      <w:color w:val="339966"/>
      <w:sz w:val="22"/>
      <w:szCs w:val="22"/>
    </w:rPr>
  </w:style>
  <w:style w:type="character" w:customStyle="1" w:styleId="l5def10">
    <w:name w:val="l5def10"/>
    <w:rsid w:val="000332FF"/>
    <w:rPr>
      <w:rFonts w:ascii="Arial" w:hAnsi="Arial" w:cs="Arial" w:hint="default"/>
      <w:color w:val="000000"/>
      <w:sz w:val="26"/>
      <w:szCs w:val="26"/>
    </w:rPr>
  </w:style>
  <w:style w:type="character" w:customStyle="1" w:styleId="l5com2">
    <w:name w:val="l5com2"/>
    <w:rsid w:val="000332FF"/>
    <w:rPr>
      <w:rFonts w:ascii="Tahoma" w:hAnsi="Tahoma" w:cs="Tahoma" w:hint="default"/>
      <w:b w:val="0"/>
      <w:bCs w:val="0"/>
      <w:i/>
      <w:iCs/>
      <w:color w:val="339966"/>
      <w:sz w:val="22"/>
      <w:szCs w:val="22"/>
    </w:rPr>
  </w:style>
  <w:style w:type="character" w:customStyle="1" w:styleId="l5def9">
    <w:name w:val="l5def9"/>
    <w:rsid w:val="000332FF"/>
    <w:rPr>
      <w:rFonts w:ascii="Arial" w:hAnsi="Arial" w:cs="Arial" w:hint="default"/>
      <w:color w:val="000000"/>
      <w:sz w:val="26"/>
      <w:szCs w:val="26"/>
    </w:rPr>
  </w:style>
  <w:style w:type="character" w:customStyle="1" w:styleId="l5def31">
    <w:name w:val="l5def31"/>
    <w:rsid w:val="000332FF"/>
    <w:rPr>
      <w:rFonts w:ascii="Arial" w:hAnsi="Arial" w:cs="Arial" w:hint="default"/>
      <w:color w:val="000000"/>
      <w:sz w:val="26"/>
      <w:szCs w:val="26"/>
    </w:rPr>
  </w:style>
  <w:style w:type="character" w:customStyle="1" w:styleId="l5def32">
    <w:name w:val="l5def32"/>
    <w:rsid w:val="000332FF"/>
    <w:rPr>
      <w:rFonts w:ascii="Arial" w:hAnsi="Arial" w:cs="Arial" w:hint="default"/>
      <w:color w:val="000000"/>
      <w:sz w:val="26"/>
      <w:szCs w:val="26"/>
    </w:rPr>
  </w:style>
  <w:style w:type="character" w:customStyle="1" w:styleId="l5comaplicare1">
    <w:name w:val="l5comaplicare1"/>
    <w:rsid w:val="000332FF"/>
    <w:rPr>
      <w:color w:val="000000"/>
      <w:sz w:val="22"/>
      <w:szCs w:val="22"/>
    </w:rPr>
  </w:style>
  <w:style w:type="character" w:customStyle="1" w:styleId="l5comaplicare2">
    <w:name w:val="l5comaplicare2"/>
    <w:rsid w:val="000332FF"/>
    <w:rPr>
      <w:color w:val="000000"/>
      <w:sz w:val="22"/>
      <w:szCs w:val="22"/>
    </w:rPr>
  </w:style>
  <w:style w:type="character" w:customStyle="1" w:styleId="l5def8">
    <w:name w:val="l5def8"/>
    <w:rsid w:val="000332FF"/>
    <w:rPr>
      <w:rFonts w:ascii="Arial" w:hAnsi="Arial" w:cs="Arial" w:hint="default"/>
      <w:color w:val="000000"/>
      <w:sz w:val="26"/>
      <w:szCs w:val="26"/>
    </w:rPr>
  </w:style>
  <w:style w:type="paragraph" w:customStyle="1" w:styleId="xl114">
    <w:name w:val="xl114"/>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18">
    <w:name w:val="xl118"/>
    <w:basedOn w:val="Normal"/>
    <w:rsid w:val="00033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3">
    <w:name w:val="xl63"/>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64">
    <w:name w:val="xl64"/>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font5">
    <w:name w:val="font5"/>
    <w:basedOn w:val="Normal"/>
    <w:rsid w:val="000332FF"/>
    <w:pPr>
      <w:spacing w:before="100" w:beforeAutospacing="1" w:after="100" w:afterAutospacing="1" w:line="240" w:lineRule="auto"/>
    </w:pPr>
    <w:rPr>
      <w:rFonts w:ascii="Tahoma" w:eastAsia="Times New Roman" w:hAnsi="Tahoma" w:cs="Tahoma"/>
      <w:b/>
      <w:bCs/>
      <w:color w:val="000000"/>
      <w:sz w:val="18"/>
      <w:szCs w:val="18"/>
      <w:lang w:val="ro-RO" w:eastAsia="ro-RO"/>
    </w:rPr>
  </w:style>
  <w:style w:type="paragraph" w:customStyle="1" w:styleId="font6">
    <w:name w:val="font6"/>
    <w:basedOn w:val="Normal"/>
    <w:rsid w:val="000332FF"/>
    <w:pPr>
      <w:spacing w:before="100" w:beforeAutospacing="1" w:after="100" w:afterAutospacing="1" w:line="240" w:lineRule="auto"/>
    </w:pPr>
    <w:rPr>
      <w:rFonts w:ascii="Arial" w:eastAsia="Times New Roman" w:hAnsi="Arial" w:cs="Arial"/>
      <w:b/>
      <w:bCs/>
      <w:sz w:val="16"/>
      <w:szCs w:val="16"/>
      <w:lang w:val="ro-RO" w:eastAsia="ro-RO"/>
    </w:rPr>
  </w:style>
  <w:style w:type="paragraph" w:customStyle="1" w:styleId="font7">
    <w:name w:val="font7"/>
    <w:basedOn w:val="Normal"/>
    <w:rsid w:val="000332FF"/>
    <w:pPr>
      <w:spacing w:before="100" w:beforeAutospacing="1" w:after="100" w:afterAutospacing="1" w:line="240" w:lineRule="auto"/>
    </w:pPr>
    <w:rPr>
      <w:rFonts w:ascii="Arial" w:eastAsia="Times New Roman" w:hAnsi="Arial" w:cs="Arial"/>
      <w:b/>
      <w:bCs/>
      <w:color w:val="FF0000"/>
      <w:sz w:val="16"/>
      <w:szCs w:val="16"/>
      <w:lang w:val="ro-RO" w:eastAsia="ro-RO"/>
    </w:rPr>
  </w:style>
  <w:style w:type="paragraph" w:customStyle="1" w:styleId="xl120">
    <w:name w:val="xl120"/>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val="ro-RO" w:eastAsia="ro-RO"/>
    </w:rPr>
  </w:style>
  <w:style w:type="paragraph" w:customStyle="1" w:styleId="xl123">
    <w:name w:val="xl123"/>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333399"/>
      <w:sz w:val="16"/>
      <w:szCs w:val="16"/>
      <w:lang w:val="ro-RO" w:eastAsia="ro-RO"/>
    </w:rPr>
  </w:style>
  <w:style w:type="paragraph" w:customStyle="1" w:styleId="xl124">
    <w:name w:val="xl124"/>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o-RO" w:eastAsia="ro-RO"/>
    </w:rPr>
  </w:style>
  <w:style w:type="paragraph" w:customStyle="1" w:styleId="xl125">
    <w:name w:val="xl125"/>
    <w:basedOn w:val="Normal"/>
    <w:rsid w:val="00033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o-RO" w:eastAsia="ro-RO"/>
    </w:rPr>
  </w:style>
  <w:style w:type="paragraph" w:customStyle="1" w:styleId="xl126">
    <w:name w:val="xl126"/>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ro-RO" w:eastAsia="ro-RO"/>
    </w:rPr>
  </w:style>
  <w:style w:type="paragraph" w:customStyle="1" w:styleId="xl127">
    <w:name w:val="xl127"/>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ro-RO" w:eastAsia="ro-RO"/>
    </w:rPr>
  </w:style>
  <w:style w:type="paragraph" w:customStyle="1" w:styleId="xl128">
    <w:name w:val="xl128"/>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o-RO" w:eastAsia="ro-RO"/>
    </w:rPr>
  </w:style>
  <w:style w:type="paragraph" w:customStyle="1" w:styleId="xl129">
    <w:name w:val="xl129"/>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o-RO" w:eastAsia="ro-RO"/>
    </w:rPr>
  </w:style>
  <w:style w:type="paragraph" w:customStyle="1" w:styleId="xl130">
    <w:name w:val="xl130"/>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ro-RO" w:eastAsia="ro-RO"/>
    </w:rPr>
  </w:style>
  <w:style w:type="paragraph" w:customStyle="1" w:styleId="xl131">
    <w:name w:val="xl131"/>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ro-RO" w:eastAsia="ro-RO"/>
    </w:rPr>
  </w:style>
  <w:style w:type="paragraph" w:customStyle="1" w:styleId="xl132">
    <w:name w:val="xl132"/>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3">
    <w:name w:val="xl133"/>
    <w:basedOn w:val="Normal"/>
    <w:rsid w:val="00033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34">
    <w:name w:val="xl134"/>
    <w:basedOn w:val="Normal"/>
    <w:rsid w:val="000332F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35">
    <w:name w:val="xl135"/>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6">
    <w:name w:val="xl136"/>
    <w:basedOn w:val="Normal"/>
    <w:rsid w:val="000332F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7">
    <w:name w:val="xl137"/>
    <w:basedOn w:val="Normal"/>
    <w:rsid w:val="00033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character" w:customStyle="1" w:styleId="l5def6">
    <w:name w:val="l5def6"/>
    <w:rsid w:val="000332FF"/>
    <w:rPr>
      <w:rFonts w:ascii="Arial" w:hAnsi="Arial" w:cs="Arial" w:hint="default"/>
      <w:color w:val="000000"/>
      <w:sz w:val="26"/>
      <w:szCs w:val="26"/>
    </w:rPr>
  </w:style>
  <w:style w:type="character" w:customStyle="1" w:styleId="l5def7">
    <w:name w:val="l5def7"/>
    <w:rsid w:val="000332FF"/>
    <w:rPr>
      <w:rFonts w:ascii="Arial" w:hAnsi="Arial" w:cs="Arial" w:hint="default"/>
      <w:color w:val="000000"/>
      <w:sz w:val="26"/>
      <w:szCs w:val="26"/>
    </w:rPr>
  </w:style>
  <w:style w:type="character" w:customStyle="1" w:styleId="l5def11">
    <w:name w:val="l5def11"/>
    <w:rsid w:val="000332FF"/>
    <w:rPr>
      <w:rFonts w:ascii="Arial" w:hAnsi="Arial" w:cs="Arial" w:hint="default"/>
      <w:color w:val="000000"/>
      <w:sz w:val="26"/>
      <w:szCs w:val="26"/>
    </w:rPr>
  </w:style>
  <w:style w:type="paragraph" w:customStyle="1" w:styleId="xl138">
    <w:name w:val="xl138"/>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139">
    <w:name w:val="xl139"/>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140">
    <w:name w:val="xl140"/>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rPr>
  </w:style>
  <w:style w:type="paragraph" w:customStyle="1" w:styleId="xl141">
    <w:name w:val="xl141"/>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2">
    <w:name w:val="xl142"/>
    <w:basedOn w:val="Normal"/>
    <w:rsid w:val="00033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43">
    <w:name w:val="xl143"/>
    <w:basedOn w:val="Normal"/>
    <w:rsid w:val="000332FF"/>
    <w:pPr>
      <w:spacing w:before="100" w:beforeAutospacing="1" w:after="100" w:afterAutospacing="1" w:line="240" w:lineRule="auto"/>
    </w:pPr>
    <w:rPr>
      <w:rFonts w:ascii="Arial" w:eastAsia="Times New Roman" w:hAnsi="Arial" w:cs="Arial"/>
      <w:sz w:val="16"/>
      <w:szCs w:val="16"/>
    </w:rPr>
  </w:style>
  <w:style w:type="table" w:customStyle="1" w:styleId="Stlus1">
    <w:name w:val="Stílus1"/>
    <w:basedOn w:val="TabelNormal"/>
    <w:rsid w:val="00F47B1B"/>
    <w:pPr>
      <w:spacing w:after="0" w:line="240" w:lineRule="auto"/>
    </w:pPr>
    <w:rPr>
      <w:rFonts w:ascii="Times New Roman" w:eastAsia="Times New Roman" w:hAnsi="Times New Roman" w:cs="Times New Roman"/>
      <w:sz w:val="24"/>
      <w:szCs w:val="24"/>
      <w:lang w:val="ro-RO" w:eastAsia="hu-HU"/>
    </w:rPr>
    <w:tblPr>
      <w:tblStyleRowBandSize w:val="1"/>
      <w:tblStyleColBandSize w:val="1"/>
      <w:tblInd w:w="0" w:type="nil"/>
    </w:tblPr>
  </w:style>
  <w:style w:type="character" w:styleId="Accentuaresubtil">
    <w:name w:val="Subtle Emphasis"/>
    <w:basedOn w:val="Fontdeparagrafimplicit"/>
    <w:uiPriority w:val="19"/>
    <w:qFormat/>
    <w:rsid w:val="00F47B1B"/>
    <w:rPr>
      <w:rFonts w:cs="Times New Roman"/>
      <w:i/>
      <w:iCs/>
      <w:color w:val="404040" w:themeColor="text1" w:themeTint="BF"/>
    </w:rPr>
  </w:style>
  <w:style w:type="paragraph" w:customStyle="1" w:styleId="CaracterCaracter3">
    <w:name w:val="Caracter Caracter3"/>
    <w:basedOn w:val="Normal"/>
    <w:rsid w:val="00B71D46"/>
    <w:pPr>
      <w:suppressAutoHyphens/>
      <w:spacing w:line="240" w:lineRule="exact"/>
    </w:pPr>
    <w:rPr>
      <w:rFonts w:ascii="Tahoma" w:eastAsia="Times New Roman" w:hAnsi="Tahoma" w:cs="Times New Roman"/>
      <w:sz w:val="20"/>
      <w:szCs w:val="20"/>
      <w:lang w:eastAsia="ar-SA"/>
    </w:rPr>
  </w:style>
  <w:style w:type="character" w:customStyle="1" w:styleId="WW8Num12z1">
    <w:name w:val="WW8Num12z1"/>
    <w:rsid w:val="005828A1"/>
    <w:rPr>
      <w:rFonts w:ascii="Courier New" w:hAnsi="Courier New" w:cs="Courier New" w:hint="default"/>
    </w:rPr>
  </w:style>
  <w:style w:type="character" w:customStyle="1" w:styleId="WW8Num12z2">
    <w:name w:val="WW8Num12z2"/>
    <w:rsid w:val="005828A1"/>
    <w:rPr>
      <w:rFonts w:ascii="Wingdings" w:hAnsi="Wingdings" w:cs="Wingdings" w:hint="default"/>
    </w:rPr>
  </w:style>
  <w:style w:type="character" w:customStyle="1" w:styleId="WW8Num12z6">
    <w:name w:val="WW8Num12z6"/>
    <w:rsid w:val="005828A1"/>
    <w:rPr>
      <w:rFonts w:ascii="Symbol" w:hAnsi="Symbol" w:cs="Symbol" w:hint="default"/>
    </w:rPr>
  </w:style>
  <w:style w:type="character" w:customStyle="1" w:styleId="WW8Num23z3">
    <w:name w:val="WW8Num23z3"/>
    <w:rsid w:val="005828A1"/>
    <w:rPr>
      <w:rFonts w:ascii="Symbol" w:hAnsi="Symbol" w:cs="Symbol" w:hint="default"/>
    </w:rPr>
  </w:style>
  <w:style w:type="character" w:customStyle="1" w:styleId="WW8Num25z3">
    <w:name w:val="WW8Num25z3"/>
    <w:rsid w:val="005828A1"/>
  </w:style>
  <w:style w:type="character" w:customStyle="1" w:styleId="WW8Num25z4">
    <w:name w:val="WW8Num25z4"/>
    <w:rsid w:val="005828A1"/>
  </w:style>
  <w:style w:type="character" w:customStyle="1" w:styleId="WW8Num25z5">
    <w:name w:val="WW8Num25z5"/>
    <w:rsid w:val="005828A1"/>
  </w:style>
  <w:style w:type="character" w:customStyle="1" w:styleId="WW8Num25z6">
    <w:name w:val="WW8Num25z6"/>
    <w:rsid w:val="005828A1"/>
  </w:style>
  <w:style w:type="character" w:customStyle="1" w:styleId="WW8Num25z7">
    <w:name w:val="WW8Num25z7"/>
    <w:rsid w:val="005828A1"/>
  </w:style>
  <w:style w:type="character" w:customStyle="1" w:styleId="WW8Num25z8">
    <w:name w:val="WW8Num25z8"/>
    <w:rsid w:val="005828A1"/>
  </w:style>
  <w:style w:type="character" w:customStyle="1" w:styleId="WW8Num26z0">
    <w:name w:val="WW8Num26z0"/>
    <w:rsid w:val="005828A1"/>
    <w:rPr>
      <w:rFonts w:ascii="Trebuchet MS" w:eastAsia="MS Mincho" w:hAnsi="Trebuchet MS" w:cs="Times New Roman"/>
    </w:rPr>
  </w:style>
  <w:style w:type="character" w:customStyle="1" w:styleId="WW8Num26z1">
    <w:name w:val="WW8Num26z1"/>
    <w:rsid w:val="005828A1"/>
    <w:rPr>
      <w:rFonts w:ascii="Courier New" w:hAnsi="Courier New" w:cs="Courier New"/>
    </w:rPr>
  </w:style>
  <w:style w:type="character" w:customStyle="1" w:styleId="WW8Num26z2">
    <w:name w:val="WW8Num26z2"/>
    <w:rsid w:val="005828A1"/>
    <w:rPr>
      <w:rFonts w:ascii="Wingdings" w:hAnsi="Wingdings" w:cs="Wingdings"/>
    </w:rPr>
  </w:style>
  <w:style w:type="character" w:customStyle="1" w:styleId="WW8Num26z3">
    <w:name w:val="WW8Num26z3"/>
    <w:rsid w:val="005828A1"/>
    <w:rPr>
      <w:rFonts w:ascii="Symbol" w:hAnsi="Symbol" w:cs="Symbol"/>
    </w:rPr>
  </w:style>
  <w:style w:type="character" w:customStyle="1" w:styleId="WW8Num27z0">
    <w:name w:val="WW8Num27z0"/>
    <w:rsid w:val="005828A1"/>
    <w:rPr>
      <w:rFonts w:hint="default"/>
      <w:lang w:val="ro-RO"/>
    </w:rPr>
  </w:style>
  <w:style w:type="character" w:customStyle="1" w:styleId="WW8Num27z1">
    <w:name w:val="WW8Num27z1"/>
    <w:rsid w:val="005828A1"/>
  </w:style>
  <w:style w:type="character" w:customStyle="1" w:styleId="WW8Num27z2">
    <w:name w:val="WW8Num27z2"/>
    <w:rsid w:val="005828A1"/>
  </w:style>
  <w:style w:type="character" w:customStyle="1" w:styleId="WW8Num27z3">
    <w:name w:val="WW8Num27z3"/>
    <w:rsid w:val="005828A1"/>
  </w:style>
  <w:style w:type="character" w:customStyle="1" w:styleId="WW8Num27z4">
    <w:name w:val="WW8Num27z4"/>
    <w:rsid w:val="005828A1"/>
  </w:style>
  <w:style w:type="character" w:customStyle="1" w:styleId="WW8Num27z5">
    <w:name w:val="WW8Num27z5"/>
    <w:rsid w:val="005828A1"/>
  </w:style>
  <w:style w:type="character" w:customStyle="1" w:styleId="WW8Num27z6">
    <w:name w:val="WW8Num27z6"/>
    <w:rsid w:val="005828A1"/>
  </w:style>
  <w:style w:type="character" w:customStyle="1" w:styleId="WW8Num27z7">
    <w:name w:val="WW8Num27z7"/>
    <w:rsid w:val="005828A1"/>
  </w:style>
  <w:style w:type="character" w:customStyle="1" w:styleId="WW8Num27z8">
    <w:name w:val="WW8Num27z8"/>
    <w:rsid w:val="005828A1"/>
  </w:style>
  <w:style w:type="character" w:customStyle="1" w:styleId="WW8Num28z0">
    <w:name w:val="WW8Num28z0"/>
    <w:rsid w:val="005828A1"/>
    <w:rPr>
      <w:b/>
      <w:bCs/>
    </w:rPr>
  </w:style>
  <w:style w:type="character" w:customStyle="1" w:styleId="WW8Num28z1">
    <w:name w:val="WW8Num28z1"/>
    <w:rsid w:val="005828A1"/>
  </w:style>
  <w:style w:type="character" w:customStyle="1" w:styleId="WW8Num28z2">
    <w:name w:val="WW8Num28z2"/>
    <w:rsid w:val="005828A1"/>
  </w:style>
  <w:style w:type="character" w:customStyle="1" w:styleId="WW8Num28z3">
    <w:name w:val="WW8Num28z3"/>
    <w:rsid w:val="005828A1"/>
    <w:rPr>
      <w:i w:val="0"/>
      <w:iCs/>
      <w:color w:val="000000"/>
      <w:lang w:val="ro-RO"/>
    </w:rPr>
  </w:style>
  <w:style w:type="character" w:customStyle="1" w:styleId="WW8Num28z4">
    <w:name w:val="WW8Num28z4"/>
    <w:rsid w:val="005828A1"/>
  </w:style>
  <w:style w:type="character" w:customStyle="1" w:styleId="WW8Num28z5">
    <w:name w:val="WW8Num28z5"/>
    <w:rsid w:val="005828A1"/>
  </w:style>
  <w:style w:type="character" w:customStyle="1" w:styleId="WW8Num28z6">
    <w:name w:val="WW8Num28z6"/>
    <w:rsid w:val="005828A1"/>
  </w:style>
  <w:style w:type="character" w:customStyle="1" w:styleId="WW8Num28z7">
    <w:name w:val="WW8Num28z7"/>
    <w:rsid w:val="005828A1"/>
  </w:style>
  <w:style w:type="character" w:customStyle="1" w:styleId="WW8Num28z8">
    <w:name w:val="WW8Num28z8"/>
    <w:rsid w:val="005828A1"/>
  </w:style>
  <w:style w:type="character" w:customStyle="1" w:styleId="WW8Num29z0">
    <w:name w:val="WW8Num29z0"/>
    <w:rsid w:val="005828A1"/>
    <w:rPr>
      <w:rFonts w:ascii="Times New Roman" w:eastAsia="Times New Roman" w:hAnsi="Times New Roman" w:cs="Times New Roman" w:hint="default"/>
      <w:lang w:val="ro-RO"/>
    </w:rPr>
  </w:style>
  <w:style w:type="character" w:customStyle="1" w:styleId="WW8Num29z1">
    <w:name w:val="WW8Num29z1"/>
    <w:rsid w:val="005828A1"/>
    <w:rPr>
      <w:rFonts w:ascii="Courier New" w:hAnsi="Courier New" w:cs="Courier New" w:hint="default"/>
    </w:rPr>
  </w:style>
  <w:style w:type="character" w:customStyle="1" w:styleId="WW8Num29z2">
    <w:name w:val="WW8Num29z2"/>
    <w:rsid w:val="005828A1"/>
    <w:rPr>
      <w:rFonts w:ascii="Wingdings" w:hAnsi="Wingdings" w:cs="Wingdings" w:hint="default"/>
    </w:rPr>
  </w:style>
  <w:style w:type="character" w:customStyle="1" w:styleId="WW8Num29z3">
    <w:name w:val="WW8Num29z3"/>
    <w:rsid w:val="005828A1"/>
    <w:rPr>
      <w:rFonts w:ascii="Symbol" w:hAnsi="Symbol" w:cs="Symbol" w:hint="default"/>
    </w:rPr>
  </w:style>
  <w:style w:type="character" w:customStyle="1" w:styleId="WW8Num30z0">
    <w:name w:val="WW8Num30z0"/>
    <w:rsid w:val="005828A1"/>
  </w:style>
  <w:style w:type="character" w:customStyle="1" w:styleId="WW8Num30z1">
    <w:name w:val="WW8Num30z1"/>
    <w:rsid w:val="005828A1"/>
  </w:style>
  <w:style w:type="character" w:customStyle="1" w:styleId="WW8Num30z2">
    <w:name w:val="WW8Num30z2"/>
    <w:rsid w:val="005828A1"/>
  </w:style>
  <w:style w:type="character" w:customStyle="1" w:styleId="WW8Num30z3">
    <w:name w:val="WW8Num30z3"/>
    <w:rsid w:val="005828A1"/>
  </w:style>
  <w:style w:type="character" w:customStyle="1" w:styleId="WW8Num30z4">
    <w:name w:val="WW8Num30z4"/>
    <w:rsid w:val="005828A1"/>
  </w:style>
  <w:style w:type="character" w:customStyle="1" w:styleId="WW8Num30z5">
    <w:name w:val="WW8Num30z5"/>
    <w:rsid w:val="005828A1"/>
  </w:style>
  <w:style w:type="character" w:customStyle="1" w:styleId="WW8Num30z6">
    <w:name w:val="WW8Num30z6"/>
    <w:rsid w:val="005828A1"/>
  </w:style>
  <w:style w:type="character" w:customStyle="1" w:styleId="WW8Num30z7">
    <w:name w:val="WW8Num30z7"/>
    <w:rsid w:val="005828A1"/>
  </w:style>
  <w:style w:type="character" w:customStyle="1" w:styleId="WW8Num30z8">
    <w:name w:val="WW8Num30z8"/>
    <w:rsid w:val="005828A1"/>
  </w:style>
  <w:style w:type="character" w:customStyle="1" w:styleId="WW8Num31z0">
    <w:name w:val="WW8Num31z0"/>
    <w:rsid w:val="005828A1"/>
    <w:rPr>
      <w:rFonts w:ascii="Times New Roman" w:eastAsia="Times New Roman" w:hAnsi="Times New Roman" w:cs="Times New Roman" w:hint="default"/>
      <w:lang w:val="ro-RO"/>
    </w:rPr>
  </w:style>
  <w:style w:type="character" w:customStyle="1" w:styleId="WW8Num31z1">
    <w:name w:val="WW8Num31z1"/>
    <w:rsid w:val="005828A1"/>
    <w:rPr>
      <w:rFonts w:ascii="Courier New" w:hAnsi="Courier New" w:cs="Courier New" w:hint="default"/>
    </w:rPr>
  </w:style>
  <w:style w:type="character" w:customStyle="1" w:styleId="WW8Num31z2">
    <w:name w:val="WW8Num31z2"/>
    <w:rsid w:val="005828A1"/>
    <w:rPr>
      <w:rFonts w:ascii="Wingdings" w:hAnsi="Wingdings" w:cs="Wingdings" w:hint="default"/>
    </w:rPr>
  </w:style>
  <w:style w:type="character" w:customStyle="1" w:styleId="WW8Num31z3">
    <w:name w:val="WW8Num31z3"/>
    <w:rsid w:val="005828A1"/>
    <w:rPr>
      <w:rFonts w:ascii="Symbol" w:hAnsi="Symbol" w:cs="Symbol" w:hint="default"/>
    </w:rPr>
  </w:style>
  <w:style w:type="character" w:customStyle="1" w:styleId="WW8Num32z0">
    <w:name w:val="WW8Num32z0"/>
    <w:rsid w:val="005828A1"/>
    <w:rPr>
      <w:rFonts w:ascii="Wingdings" w:hAnsi="Wingdings" w:cs="Wingdings"/>
      <w:color w:val="000000"/>
      <w:lang w:val="ro-RO"/>
    </w:rPr>
  </w:style>
  <w:style w:type="character" w:customStyle="1" w:styleId="WW8Num32z1">
    <w:name w:val="WW8Num32z1"/>
    <w:rsid w:val="005828A1"/>
  </w:style>
  <w:style w:type="character" w:customStyle="1" w:styleId="WW8Num32z2">
    <w:name w:val="WW8Num32z2"/>
    <w:rsid w:val="005828A1"/>
  </w:style>
  <w:style w:type="character" w:customStyle="1" w:styleId="WW8Num32z3">
    <w:name w:val="WW8Num32z3"/>
    <w:rsid w:val="005828A1"/>
  </w:style>
  <w:style w:type="character" w:customStyle="1" w:styleId="WW8Num32z4">
    <w:name w:val="WW8Num32z4"/>
    <w:rsid w:val="005828A1"/>
  </w:style>
  <w:style w:type="character" w:customStyle="1" w:styleId="WW8Num32z5">
    <w:name w:val="WW8Num32z5"/>
    <w:rsid w:val="005828A1"/>
  </w:style>
  <w:style w:type="character" w:customStyle="1" w:styleId="WW8Num32z6">
    <w:name w:val="WW8Num32z6"/>
    <w:rsid w:val="005828A1"/>
  </w:style>
  <w:style w:type="character" w:customStyle="1" w:styleId="WW8Num32z7">
    <w:name w:val="WW8Num32z7"/>
    <w:rsid w:val="005828A1"/>
  </w:style>
  <w:style w:type="character" w:customStyle="1" w:styleId="WW8Num32z8">
    <w:name w:val="WW8Num32z8"/>
    <w:rsid w:val="005828A1"/>
  </w:style>
  <w:style w:type="character" w:customStyle="1" w:styleId="WW8Num33z0">
    <w:name w:val="WW8Num33z0"/>
    <w:rsid w:val="005828A1"/>
    <w:rPr>
      <w:rFonts w:ascii="Symbol" w:hAnsi="Symbol" w:cs="Symbol" w:hint="default"/>
      <w:color w:val="000000"/>
    </w:rPr>
  </w:style>
  <w:style w:type="character" w:customStyle="1" w:styleId="WW8Num33z1">
    <w:name w:val="WW8Num33z1"/>
    <w:rsid w:val="005828A1"/>
    <w:rPr>
      <w:rFonts w:ascii="Courier New" w:hAnsi="Courier New" w:cs="Courier New" w:hint="default"/>
    </w:rPr>
  </w:style>
  <w:style w:type="character" w:customStyle="1" w:styleId="WW8Num33z2">
    <w:name w:val="WW8Num33z2"/>
    <w:rsid w:val="005828A1"/>
    <w:rPr>
      <w:rFonts w:ascii="Wingdings" w:hAnsi="Wingdings" w:cs="Wingdings" w:hint="default"/>
    </w:rPr>
  </w:style>
  <w:style w:type="character" w:customStyle="1" w:styleId="WW8Num33z3">
    <w:name w:val="WW8Num33z3"/>
    <w:rsid w:val="005828A1"/>
    <w:rPr>
      <w:rFonts w:ascii="Symbol" w:hAnsi="Symbol" w:cs="Symbol" w:hint="default"/>
    </w:rPr>
  </w:style>
  <w:style w:type="character" w:customStyle="1" w:styleId="WW8Num34z0">
    <w:name w:val="WW8Num34z0"/>
    <w:rsid w:val="005828A1"/>
    <w:rPr>
      <w:rFonts w:ascii="Times New Roman" w:eastAsia="Times New Roman" w:hAnsi="Times New Roman" w:cs="Times New Roman" w:hint="default"/>
    </w:rPr>
  </w:style>
  <w:style w:type="character" w:customStyle="1" w:styleId="WW8Num34z1">
    <w:name w:val="WW8Num34z1"/>
    <w:rsid w:val="005828A1"/>
    <w:rPr>
      <w:rFonts w:ascii="Courier New" w:hAnsi="Courier New" w:cs="Courier New" w:hint="default"/>
    </w:rPr>
  </w:style>
  <w:style w:type="character" w:customStyle="1" w:styleId="WW8Num34z2">
    <w:name w:val="WW8Num34z2"/>
    <w:rsid w:val="005828A1"/>
    <w:rPr>
      <w:rFonts w:ascii="Wingdings" w:hAnsi="Wingdings" w:cs="Wingdings" w:hint="default"/>
    </w:rPr>
  </w:style>
  <w:style w:type="character" w:customStyle="1" w:styleId="WW8Num34z3">
    <w:name w:val="WW8Num34z3"/>
    <w:rsid w:val="005828A1"/>
    <w:rPr>
      <w:rFonts w:ascii="Symbol" w:hAnsi="Symbol" w:cs="Symbol" w:hint="default"/>
    </w:rPr>
  </w:style>
  <w:style w:type="character" w:customStyle="1" w:styleId="WW8Num3z3">
    <w:name w:val="WW8Num3z3"/>
    <w:rsid w:val="005828A1"/>
    <w:rPr>
      <w:rFonts w:ascii="Symbol" w:hAnsi="Symbol" w:cs="Symbol" w:hint="default"/>
    </w:rPr>
  </w:style>
  <w:style w:type="character" w:customStyle="1" w:styleId="WW8Num6z2">
    <w:name w:val="WW8Num6z2"/>
    <w:rsid w:val="005828A1"/>
  </w:style>
  <w:style w:type="character" w:customStyle="1" w:styleId="WW8Num6z3">
    <w:name w:val="WW8Num6z3"/>
    <w:rsid w:val="005828A1"/>
  </w:style>
  <w:style w:type="character" w:customStyle="1" w:styleId="WW8Num6z4">
    <w:name w:val="WW8Num6z4"/>
    <w:rsid w:val="005828A1"/>
  </w:style>
  <w:style w:type="character" w:customStyle="1" w:styleId="WW8Num6z5">
    <w:name w:val="WW8Num6z5"/>
    <w:rsid w:val="005828A1"/>
  </w:style>
  <w:style w:type="character" w:customStyle="1" w:styleId="WW8Num6z6">
    <w:name w:val="WW8Num6z6"/>
    <w:rsid w:val="005828A1"/>
  </w:style>
  <w:style w:type="character" w:customStyle="1" w:styleId="WW8Num6z7">
    <w:name w:val="WW8Num6z7"/>
    <w:rsid w:val="005828A1"/>
  </w:style>
  <w:style w:type="character" w:customStyle="1" w:styleId="WW8Num6z8">
    <w:name w:val="WW8Num6z8"/>
    <w:rsid w:val="005828A1"/>
  </w:style>
  <w:style w:type="character" w:customStyle="1" w:styleId="WW8Num7z1">
    <w:name w:val="WW8Num7z1"/>
    <w:rsid w:val="005828A1"/>
    <w:rPr>
      <w:rFonts w:ascii="Trebuchet MS" w:eastAsia="Times New Roman" w:hAnsi="Trebuchet MS" w:cs="Trebuchet MS" w:hint="default"/>
      <w:sz w:val="18"/>
      <w:szCs w:val="18"/>
    </w:rPr>
  </w:style>
  <w:style w:type="character" w:customStyle="1" w:styleId="WW8Num7z3">
    <w:name w:val="WW8Num7z3"/>
    <w:rsid w:val="005828A1"/>
    <w:rPr>
      <w:rFonts w:ascii="Symbol" w:hAnsi="Symbol" w:cs="Symbol" w:hint="default"/>
    </w:rPr>
  </w:style>
  <w:style w:type="character" w:customStyle="1" w:styleId="WW8Num7z4">
    <w:name w:val="WW8Num7z4"/>
    <w:rsid w:val="005828A1"/>
    <w:rPr>
      <w:rFonts w:ascii="Courier New" w:hAnsi="Courier New" w:cs="Courier New" w:hint="default"/>
    </w:rPr>
  </w:style>
  <w:style w:type="character" w:customStyle="1" w:styleId="WW8Num8z3">
    <w:name w:val="WW8Num8z3"/>
    <w:rsid w:val="005828A1"/>
    <w:rPr>
      <w:rFonts w:ascii="Symbol" w:hAnsi="Symbol" w:cs="Symbol" w:hint="default"/>
    </w:rPr>
  </w:style>
  <w:style w:type="character" w:customStyle="1" w:styleId="WW8Num9z3">
    <w:name w:val="WW8Num9z3"/>
    <w:rsid w:val="005828A1"/>
    <w:rPr>
      <w:rFonts w:ascii="Symbol" w:hAnsi="Symbol" w:cs="Symbol" w:hint="default"/>
    </w:rPr>
  </w:style>
  <w:style w:type="character" w:customStyle="1" w:styleId="WW8Num10z1">
    <w:name w:val="WW8Num10z1"/>
    <w:rsid w:val="005828A1"/>
  </w:style>
  <w:style w:type="character" w:customStyle="1" w:styleId="WW8Num10z2">
    <w:name w:val="WW8Num10z2"/>
    <w:rsid w:val="005828A1"/>
  </w:style>
  <w:style w:type="character" w:customStyle="1" w:styleId="WW8Num10z3">
    <w:name w:val="WW8Num10z3"/>
    <w:rsid w:val="005828A1"/>
  </w:style>
  <w:style w:type="character" w:customStyle="1" w:styleId="WW8Num10z4">
    <w:name w:val="WW8Num10z4"/>
    <w:rsid w:val="005828A1"/>
  </w:style>
  <w:style w:type="character" w:customStyle="1" w:styleId="WW8Num10z5">
    <w:name w:val="WW8Num10z5"/>
    <w:rsid w:val="005828A1"/>
  </w:style>
  <w:style w:type="character" w:customStyle="1" w:styleId="WW8Num10z6">
    <w:name w:val="WW8Num10z6"/>
    <w:rsid w:val="005828A1"/>
  </w:style>
  <w:style w:type="character" w:customStyle="1" w:styleId="WW8Num10z7">
    <w:name w:val="WW8Num10z7"/>
    <w:rsid w:val="005828A1"/>
  </w:style>
  <w:style w:type="character" w:customStyle="1" w:styleId="WW8Num10z8">
    <w:name w:val="WW8Num10z8"/>
    <w:rsid w:val="005828A1"/>
  </w:style>
  <w:style w:type="character" w:customStyle="1" w:styleId="WW8Num11z3">
    <w:name w:val="WW8Num11z3"/>
    <w:rsid w:val="005828A1"/>
    <w:rPr>
      <w:rFonts w:ascii="Symbol" w:hAnsi="Symbol" w:cs="Symbol" w:hint="default"/>
    </w:rPr>
  </w:style>
  <w:style w:type="character" w:customStyle="1" w:styleId="WW8Num13z3">
    <w:name w:val="WW8Num13z3"/>
    <w:rsid w:val="005828A1"/>
    <w:rPr>
      <w:rFonts w:ascii="Symbol" w:hAnsi="Symbol" w:cs="Symbol" w:hint="default"/>
    </w:rPr>
  </w:style>
  <w:style w:type="character" w:customStyle="1" w:styleId="WW8Num14z3">
    <w:name w:val="WW8Num14z3"/>
    <w:rsid w:val="005828A1"/>
    <w:rPr>
      <w:rFonts w:ascii="Symbol" w:hAnsi="Symbol" w:cs="Symbol" w:hint="default"/>
    </w:rPr>
  </w:style>
  <w:style w:type="character" w:customStyle="1" w:styleId="WW8Num15z3">
    <w:name w:val="WW8Num15z3"/>
    <w:rsid w:val="005828A1"/>
    <w:rPr>
      <w:rFonts w:ascii="Symbol" w:hAnsi="Symbol" w:cs="Symbol" w:hint="default"/>
    </w:rPr>
  </w:style>
  <w:style w:type="character" w:customStyle="1" w:styleId="WW8Num16z1">
    <w:name w:val="WW8Num16z1"/>
    <w:rsid w:val="005828A1"/>
    <w:rPr>
      <w:rFonts w:ascii="Courier New" w:hAnsi="Courier New" w:cs="Courier New" w:hint="default"/>
    </w:rPr>
  </w:style>
  <w:style w:type="character" w:customStyle="1" w:styleId="WW8Num16z2">
    <w:name w:val="WW8Num16z2"/>
    <w:rsid w:val="005828A1"/>
    <w:rPr>
      <w:rFonts w:ascii="Wingdings" w:hAnsi="Wingdings" w:cs="Wingdings" w:hint="default"/>
    </w:rPr>
  </w:style>
  <w:style w:type="character" w:customStyle="1" w:styleId="WW8Num17z1">
    <w:name w:val="WW8Num17z1"/>
    <w:rsid w:val="005828A1"/>
    <w:rPr>
      <w:rFonts w:ascii="Courier New" w:hAnsi="Courier New" w:cs="Courier New" w:hint="default"/>
    </w:rPr>
  </w:style>
  <w:style w:type="character" w:customStyle="1" w:styleId="WW8Num17z2">
    <w:name w:val="WW8Num17z2"/>
    <w:rsid w:val="005828A1"/>
    <w:rPr>
      <w:rFonts w:ascii="Wingdings" w:hAnsi="Wingdings" w:cs="Wingdings" w:hint="default"/>
    </w:rPr>
  </w:style>
  <w:style w:type="character" w:customStyle="1" w:styleId="WW8Num17z6">
    <w:name w:val="WW8Num17z6"/>
    <w:rsid w:val="005828A1"/>
    <w:rPr>
      <w:rFonts w:ascii="Symbol" w:hAnsi="Symbol" w:cs="Symbol" w:hint="default"/>
    </w:rPr>
  </w:style>
  <w:style w:type="character" w:customStyle="1" w:styleId="WW8Num18z1">
    <w:name w:val="WW8Num18z1"/>
    <w:rsid w:val="005828A1"/>
    <w:rPr>
      <w:rFonts w:ascii="Courier New" w:hAnsi="Courier New" w:cs="Courier New" w:hint="default"/>
    </w:rPr>
  </w:style>
  <w:style w:type="character" w:customStyle="1" w:styleId="WW8Num18z2">
    <w:name w:val="WW8Num18z2"/>
    <w:rsid w:val="005828A1"/>
    <w:rPr>
      <w:rFonts w:ascii="Wingdings" w:hAnsi="Wingdings" w:cs="Wingdings" w:hint="default"/>
    </w:rPr>
  </w:style>
  <w:style w:type="character" w:customStyle="1" w:styleId="WW8Num18z3">
    <w:name w:val="WW8Num18z3"/>
    <w:rsid w:val="005828A1"/>
    <w:rPr>
      <w:rFonts w:ascii="Symbol" w:hAnsi="Symbol" w:cs="Symbol" w:hint="default"/>
    </w:rPr>
  </w:style>
  <w:style w:type="character" w:customStyle="1" w:styleId="WW8Num19z2">
    <w:name w:val="WW8Num19z2"/>
    <w:rsid w:val="005828A1"/>
    <w:rPr>
      <w:rFonts w:ascii="Wingdings" w:hAnsi="Wingdings" w:cs="Wingdings" w:hint="default"/>
    </w:rPr>
  </w:style>
  <w:style w:type="character" w:customStyle="1" w:styleId="WW8Num19z3">
    <w:name w:val="WW8Num19z3"/>
    <w:rsid w:val="005828A1"/>
    <w:rPr>
      <w:rFonts w:ascii="Symbol" w:hAnsi="Symbol" w:cs="Symbol" w:hint="default"/>
    </w:rPr>
  </w:style>
  <w:style w:type="character" w:customStyle="1" w:styleId="WW8Num20z3">
    <w:name w:val="WW8Num20z3"/>
    <w:rsid w:val="005828A1"/>
    <w:rPr>
      <w:rFonts w:ascii="Symbol" w:hAnsi="Symbol" w:cs="Symbol" w:hint="default"/>
    </w:rPr>
  </w:style>
  <w:style w:type="character" w:customStyle="1" w:styleId="WW8Num21z3">
    <w:name w:val="WW8Num21z3"/>
    <w:rsid w:val="005828A1"/>
    <w:rPr>
      <w:rFonts w:ascii="Symbol" w:hAnsi="Symbol" w:cs="Symbol" w:hint="default"/>
    </w:rPr>
  </w:style>
  <w:style w:type="character" w:customStyle="1" w:styleId="WW8Num22z1">
    <w:name w:val="WW8Num22z1"/>
    <w:rsid w:val="005828A1"/>
    <w:rPr>
      <w:rFonts w:ascii="Courier New" w:hAnsi="Courier New" w:cs="Courier New" w:hint="default"/>
    </w:rPr>
  </w:style>
  <w:style w:type="character" w:customStyle="1" w:styleId="WW8Num22z2">
    <w:name w:val="WW8Num22z2"/>
    <w:rsid w:val="005828A1"/>
    <w:rPr>
      <w:rFonts w:ascii="Wingdings" w:hAnsi="Wingdings" w:cs="Wingdings" w:hint="default"/>
    </w:rPr>
  </w:style>
  <w:style w:type="character" w:customStyle="1" w:styleId="WW8Num22z3">
    <w:name w:val="WW8Num22z3"/>
    <w:rsid w:val="005828A1"/>
    <w:rPr>
      <w:rFonts w:ascii="Symbol" w:hAnsi="Symbol" w:cs="Symbol" w:hint="default"/>
    </w:rPr>
  </w:style>
  <w:style w:type="character" w:customStyle="1" w:styleId="WW8Num23z4">
    <w:name w:val="WW8Num23z4"/>
    <w:rsid w:val="005828A1"/>
    <w:rPr>
      <w:rFonts w:ascii="Courier New" w:hAnsi="Courier New" w:cs="Courier New" w:hint="default"/>
    </w:rPr>
  </w:style>
  <w:style w:type="character" w:customStyle="1" w:styleId="WW8Num24z1">
    <w:name w:val="WW8Num24z1"/>
    <w:rsid w:val="005828A1"/>
  </w:style>
  <w:style w:type="character" w:customStyle="1" w:styleId="WW8Num24z2">
    <w:name w:val="WW8Num24z2"/>
    <w:rsid w:val="005828A1"/>
  </w:style>
  <w:style w:type="character" w:customStyle="1" w:styleId="WW8Num24z3">
    <w:name w:val="WW8Num24z3"/>
    <w:rsid w:val="005828A1"/>
  </w:style>
  <w:style w:type="character" w:customStyle="1" w:styleId="WW8Num24z4">
    <w:name w:val="WW8Num24z4"/>
    <w:rsid w:val="005828A1"/>
  </w:style>
  <w:style w:type="character" w:customStyle="1" w:styleId="WW8Num24z5">
    <w:name w:val="WW8Num24z5"/>
    <w:rsid w:val="005828A1"/>
  </w:style>
  <w:style w:type="character" w:customStyle="1" w:styleId="WW8Num24z6">
    <w:name w:val="WW8Num24z6"/>
    <w:rsid w:val="005828A1"/>
  </w:style>
  <w:style w:type="character" w:customStyle="1" w:styleId="WW8Num24z7">
    <w:name w:val="WW8Num24z7"/>
    <w:rsid w:val="005828A1"/>
  </w:style>
  <w:style w:type="character" w:customStyle="1" w:styleId="WW8Num24z8">
    <w:name w:val="WW8Num24z8"/>
    <w:rsid w:val="005828A1"/>
  </w:style>
  <w:style w:type="character" w:customStyle="1" w:styleId="WW-DefaultParagraphFont">
    <w:name w:val="WW-Default Paragraph Font"/>
    <w:rsid w:val="005828A1"/>
  </w:style>
  <w:style w:type="character" w:customStyle="1" w:styleId="CharChar6">
    <w:name w:val="Char Char6"/>
    <w:rsid w:val="005828A1"/>
    <w:rPr>
      <w:rFonts w:ascii="Calibri" w:eastAsia="MS Gothic" w:hAnsi="Calibri" w:cs="Calibri"/>
      <w:b/>
      <w:bCs/>
      <w:kern w:val="2"/>
      <w:sz w:val="32"/>
      <w:szCs w:val="32"/>
    </w:rPr>
  </w:style>
  <w:style w:type="character" w:customStyle="1" w:styleId="CharChar5">
    <w:name w:val="Char Char5"/>
    <w:rsid w:val="005828A1"/>
    <w:rPr>
      <w:rFonts w:ascii="Calibri" w:eastAsia="MS Gothic" w:hAnsi="Calibri" w:cs="Calibri"/>
      <w:b/>
      <w:bCs/>
      <w:i/>
      <w:iCs/>
      <w:sz w:val="28"/>
      <w:szCs w:val="28"/>
    </w:rPr>
  </w:style>
  <w:style w:type="character" w:customStyle="1" w:styleId="CharChar4">
    <w:name w:val="Char Char4"/>
    <w:rsid w:val="005828A1"/>
    <w:rPr>
      <w:sz w:val="24"/>
      <w:szCs w:val="24"/>
    </w:rPr>
  </w:style>
  <w:style w:type="character" w:customStyle="1" w:styleId="CharChar3">
    <w:name w:val="Char Char3"/>
    <w:rsid w:val="005828A1"/>
    <w:rPr>
      <w:rFonts w:ascii="Trebuchet MS" w:hAnsi="Trebuchet MS" w:cs="Trebuchet MS"/>
      <w:sz w:val="14"/>
      <w:szCs w:val="14"/>
    </w:rPr>
  </w:style>
  <w:style w:type="character" w:customStyle="1" w:styleId="SubtleEmphasis1">
    <w:name w:val="Subtle Emphasis1"/>
    <w:uiPriority w:val="19"/>
    <w:qFormat/>
    <w:rsid w:val="005828A1"/>
    <w:rPr>
      <w:color w:val="808080"/>
    </w:rPr>
  </w:style>
  <w:style w:type="character" w:customStyle="1" w:styleId="ColorfulGrid-Accent1Char">
    <w:name w:val="Colorful Grid - Accent 1 Char"/>
    <w:uiPriority w:val="29"/>
    <w:rsid w:val="005828A1"/>
    <w:rPr>
      <w:rFonts w:ascii="Trebuchet MS" w:hAnsi="Trebuchet MS" w:cs="Trebuchet MS"/>
      <w:i/>
      <w:iCs/>
      <w:color w:val="000000"/>
      <w:sz w:val="22"/>
      <w:szCs w:val="22"/>
    </w:rPr>
  </w:style>
  <w:style w:type="character" w:customStyle="1" w:styleId="CharChar2">
    <w:name w:val="Char Char2"/>
    <w:rsid w:val="005828A1"/>
    <w:rPr>
      <w:rFonts w:ascii="Calibri" w:eastAsia="MS Gothic" w:hAnsi="Calibri" w:cs="Calibri"/>
      <w:b/>
      <w:bCs/>
      <w:kern w:val="2"/>
      <w:sz w:val="32"/>
      <w:szCs w:val="32"/>
    </w:rPr>
  </w:style>
  <w:style w:type="character" w:customStyle="1" w:styleId="CharChar10">
    <w:name w:val="Char Char1"/>
    <w:rsid w:val="005828A1"/>
    <w:rPr>
      <w:rFonts w:ascii="Tahoma" w:hAnsi="Tahoma" w:cs="Tahoma"/>
      <w:sz w:val="16"/>
      <w:szCs w:val="16"/>
    </w:rPr>
  </w:style>
  <w:style w:type="character" w:customStyle="1" w:styleId="CharChar0">
    <w:name w:val="Char Char"/>
    <w:rsid w:val="005828A1"/>
    <w:rPr>
      <w:rFonts w:ascii="Times New Roman" w:hAnsi="Times New Roman" w:cs="Times New Roman"/>
      <w:lang w:val="x-none"/>
    </w:rPr>
  </w:style>
  <w:style w:type="character" w:customStyle="1" w:styleId="Caracterelenoteidesubsol">
    <w:name w:val="Caracterele notei de subsol"/>
    <w:rsid w:val="005828A1"/>
    <w:rPr>
      <w:vertAlign w:val="superscript"/>
    </w:rPr>
  </w:style>
  <w:style w:type="character" w:customStyle="1" w:styleId="FontStyle48">
    <w:name w:val="Font Style48"/>
    <w:rsid w:val="005828A1"/>
    <w:rPr>
      <w:rFonts w:ascii="Arial" w:hAnsi="Arial" w:cs="Arial"/>
      <w:color w:val="000000"/>
      <w:sz w:val="18"/>
      <w:szCs w:val="18"/>
    </w:rPr>
  </w:style>
  <w:style w:type="character" w:customStyle="1" w:styleId="ListParagraphChar">
    <w:name w:val="List Paragraph Char"/>
    <w:rsid w:val="005828A1"/>
    <w:rPr>
      <w:rFonts w:ascii="Trebuchet MS" w:hAnsi="Trebuchet MS" w:cs="Trebuchet MS"/>
      <w:sz w:val="22"/>
      <w:szCs w:val="22"/>
    </w:rPr>
  </w:style>
  <w:style w:type="character" w:styleId="Referinnotdefinal">
    <w:name w:val="endnote reference"/>
    <w:rsid w:val="005828A1"/>
    <w:rPr>
      <w:vertAlign w:val="superscript"/>
    </w:rPr>
  </w:style>
  <w:style w:type="character" w:customStyle="1" w:styleId="Caracterelenotelordefinal">
    <w:name w:val="Caracterele notelor de final"/>
    <w:rsid w:val="005828A1"/>
  </w:style>
  <w:style w:type="paragraph" w:customStyle="1" w:styleId="Stiltitlu">
    <w:name w:val="Stil titlu"/>
    <w:basedOn w:val="Normal"/>
    <w:next w:val="Normal"/>
    <w:rsid w:val="005828A1"/>
    <w:pPr>
      <w:suppressAutoHyphens/>
      <w:spacing w:before="240" w:after="60" w:line="276" w:lineRule="auto"/>
      <w:ind w:left="1701"/>
    </w:pPr>
    <w:rPr>
      <w:rFonts w:ascii="Calibri" w:eastAsia="MS Gothic" w:hAnsi="Calibri" w:cs="Calibri"/>
      <w:b/>
      <w:bCs/>
      <w:kern w:val="2"/>
      <w:sz w:val="32"/>
      <w:szCs w:val="32"/>
      <w:lang w:eastAsia="zh-CN"/>
    </w:rPr>
  </w:style>
  <w:style w:type="paragraph" w:customStyle="1" w:styleId="ColorfulGrid-Accent11">
    <w:name w:val="Colorful Grid - Accent 11"/>
    <w:basedOn w:val="Normal"/>
    <w:next w:val="Normal"/>
    <w:uiPriority w:val="29"/>
    <w:qFormat/>
    <w:rsid w:val="005828A1"/>
    <w:pPr>
      <w:suppressAutoHyphens/>
      <w:spacing w:after="120" w:line="276" w:lineRule="auto"/>
      <w:ind w:left="1701"/>
      <w:jc w:val="both"/>
    </w:pPr>
    <w:rPr>
      <w:rFonts w:ascii="Trebuchet MS" w:eastAsia="MS Mincho" w:hAnsi="Trebuchet MS" w:cs="Times New Roman"/>
      <w:i/>
      <w:iCs/>
      <w:color w:val="000000"/>
      <w:lang w:val="x-none" w:eastAsia="zh-CN"/>
    </w:rPr>
  </w:style>
  <w:style w:type="paragraph" w:customStyle="1" w:styleId="CaracterCaracter1CharChar">
    <w:name w:val="Caracter Caracter1 Char Char"/>
    <w:basedOn w:val="Normal"/>
    <w:rsid w:val="005828A1"/>
    <w:pPr>
      <w:suppressAutoHyphens/>
      <w:spacing w:after="0" w:line="240" w:lineRule="auto"/>
    </w:pPr>
    <w:rPr>
      <w:rFonts w:ascii="Times New Roman" w:eastAsia="MS Mincho" w:hAnsi="Times New Roman" w:cs="Times New Roman"/>
      <w:sz w:val="24"/>
      <w:szCs w:val="24"/>
      <w:lang w:val="pl-PL" w:eastAsia="zh-CN"/>
    </w:rPr>
  </w:style>
  <w:style w:type="paragraph" w:customStyle="1" w:styleId="xl144">
    <w:name w:val="xl144"/>
    <w:basedOn w:val="Normal"/>
    <w:rsid w:val="005828A1"/>
    <w:pPr>
      <w:pBdr>
        <w:top w:val="single" w:sz="4" w:space="0" w:color="000000"/>
        <w:left w:val="single" w:sz="8" w:space="0" w:color="000000"/>
        <w:bottom w:val="single" w:sz="4" w:space="0" w:color="000000"/>
        <w:right w:val="single" w:sz="8" w:space="0" w:color="000000"/>
      </w:pBdr>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45">
    <w:name w:val="xl145"/>
    <w:basedOn w:val="Normal"/>
    <w:rsid w:val="005828A1"/>
    <w:pPr>
      <w:pBdr>
        <w:top w:val="none" w:sz="0" w:space="0" w:color="000000"/>
        <w:left w:val="none" w:sz="0" w:space="0" w:color="000000"/>
        <w:bottom w:val="single" w:sz="4" w:space="0" w:color="000000"/>
        <w:right w:val="none" w:sz="0" w:space="0" w:color="000000"/>
      </w:pBdr>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46">
    <w:name w:val="xl146"/>
    <w:basedOn w:val="Normal"/>
    <w:rsid w:val="005828A1"/>
    <w:pPr>
      <w:pBdr>
        <w:top w:val="single" w:sz="4" w:space="0" w:color="000000"/>
        <w:left w:val="none" w:sz="0" w:space="0" w:color="000000"/>
        <w:bottom w:val="single" w:sz="4" w:space="0" w:color="000000"/>
        <w:right w:val="none" w:sz="0" w:space="0" w:color="000000"/>
      </w:pBdr>
      <w:shd w:val="clear" w:color="auto" w:fill="FFFFFF"/>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47">
    <w:name w:val="xl147"/>
    <w:basedOn w:val="Normal"/>
    <w:rsid w:val="005828A1"/>
    <w:pPr>
      <w:pBdr>
        <w:top w:val="single" w:sz="4" w:space="0" w:color="000000"/>
        <w:left w:val="none" w:sz="0" w:space="0" w:color="000000"/>
        <w:bottom w:val="single" w:sz="4" w:space="0" w:color="000000"/>
        <w:right w:val="none" w:sz="0" w:space="0" w:color="000000"/>
      </w:pBdr>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48">
    <w:name w:val="xl148"/>
    <w:basedOn w:val="Normal"/>
    <w:rsid w:val="005828A1"/>
    <w:pPr>
      <w:pBdr>
        <w:top w:val="single" w:sz="4" w:space="0" w:color="000000"/>
        <w:left w:val="none" w:sz="0" w:space="0" w:color="000000"/>
        <w:bottom w:val="single" w:sz="4" w:space="0" w:color="000000"/>
        <w:right w:val="none" w:sz="0" w:space="0" w:color="000000"/>
      </w:pBdr>
      <w:shd w:val="clear" w:color="auto" w:fill="FFFFFF"/>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49">
    <w:name w:val="xl149"/>
    <w:basedOn w:val="Normal"/>
    <w:rsid w:val="005828A1"/>
    <w:pPr>
      <w:pBdr>
        <w:top w:val="none" w:sz="0" w:space="0" w:color="000000"/>
        <w:left w:val="single" w:sz="8" w:space="0" w:color="000000"/>
        <w:bottom w:val="none" w:sz="0" w:space="0" w:color="000000"/>
        <w:right w:val="single" w:sz="8" w:space="0" w:color="000000"/>
      </w:pBdr>
      <w:shd w:val="clear" w:color="auto" w:fill="FFFFFF"/>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50">
    <w:name w:val="xl150"/>
    <w:basedOn w:val="Normal"/>
    <w:rsid w:val="005828A1"/>
    <w:pPr>
      <w:pBdr>
        <w:top w:val="single" w:sz="4" w:space="0" w:color="000000"/>
        <w:left w:val="none" w:sz="0" w:space="0" w:color="000000"/>
        <w:bottom w:val="none" w:sz="0" w:space="0" w:color="000000"/>
        <w:right w:val="none" w:sz="0" w:space="0" w:color="000000"/>
      </w:pBdr>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51">
    <w:name w:val="xl151"/>
    <w:basedOn w:val="Normal"/>
    <w:rsid w:val="005828A1"/>
    <w:pPr>
      <w:pBdr>
        <w:top w:val="none" w:sz="0" w:space="0" w:color="000000"/>
        <w:left w:val="single" w:sz="8" w:space="0" w:color="000000"/>
        <w:bottom w:val="single" w:sz="4" w:space="0" w:color="000000"/>
        <w:right w:val="single" w:sz="8" w:space="0" w:color="000000"/>
      </w:pBdr>
      <w:shd w:val="clear" w:color="auto" w:fill="FFFFFF"/>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52">
    <w:name w:val="xl152"/>
    <w:basedOn w:val="Normal"/>
    <w:rsid w:val="005828A1"/>
    <w:pPr>
      <w:pBdr>
        <w:top w:val="none" w:sz="0" w:space="0" w:color="000000"/>
        <w:left w:val="none" w:sz="0" w:space="0" w:color="000000"/>
        <w:bottom w:val="single" w:sz="4" w:space="0" w:color="000000"/>
        <w:right w:val="none" w:sz="0" w:space="0" w:color="000000"/>
      </w:pBdr>
      <w:shd w:val="clear" w:color="auto" w:fill="FFFFFF"/>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53">
    <w:name w:val="xl153"/>
    <w:basedOn w:val="Normal"/>
    <w:rsid w:val="005828A1"/>
    <w:pPr>
      <w:pBdr>
        <w:top w:val="single" w:sz="4" w:space="0" w:color="000000"/>
        <w:left w:val="single" w:sz="8" w:space="0" w:color="000000"/>
        <w:bottom w:val="none" w:sz="0" w:space="0" w:color="000000"/>
        <w:right w:val="single" w:sz="8" w:space="0" w:color="000000"/>
      </w:pBdr>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54">
    <w:name w:val="xl154"/>
    <w:basedOn w:val="Normal"/>
    <w:rsid w:val="005828A1"/>
    <w:pPr>
      <w:pBdr>
        <w:top w:val="single" w:sz="4" w:space="0" w:color="000000"/>
        <w:left w:val="none" w:sz="0" w:space="0" w:color="000000"/>
        <w:bottom w:val="none" w:sz="0" w:space="0" w:color="000000"/>
        <w:right w:val="none" w:sz="0" w:space="0" w:color="000000"/>
      </w:pBdr>
      <w:suppressAutoHyphens/>
      <w:spacing w:before="280" w:after="280" w:line="240" w:lineRule="auto"/>
      <w:jc w:val="right"/>
      <w:textAlignment w:val="top"/>
    </w:pPr>
    <w:rPr>
      <w:rFonts w:ascii="Arial" w:eastAsia="MS Mincho" w:hAnsi="Arial" w:cs="Arial"/>
      <w:color w:val="000000"/>
      <w:sz w:val="24"/>
      <w:szCs w:val="24"/>
      <w:lang w:val="ro-RO" w:eastAsia="zh-CN"/>
    </w:rPr>
  </w:style>
  <w:style w:type="paragraph" w:customStyle="1" w:styleId="xl155">
    <w:name w:val="xl155"/>
    <w:basedOn w:val="Normal"/>
    <w:rsid w:val="005828A1"/>
    <w:pPr>
      <w:pBdr>
        <w:top w:val="none" w:sz="0" w:space="0" w:color="000000"/>
        <w:left w:val="none" w:sz="0" w:space="0" w:color="000000"/>
        <w:bottom w:val="single" w:sz="4" w:space="0" w:color="000000"/>
        <w:right w:val="none" w:sz="0" w:space="0" w:color="000000"/>
      </w:pBdr>
      <w:shd w:val="clear" w:color="auto" w:fill="FFFFFF"/>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56">
    <w:name w:val="xl156"/>
    <w:basedOn w:val="Normal"/>
    <w:rsid w:val="005828A1"/>
    <w:pPr>
      <w:pBdr>
        <w:top w:val="single" w:sz="4" w:space="0" w:color="000000"/>
        <w:left w:val="single" w:sz="8" w:space="0" w:color="000000"/>
        <w:bottom w:val="none" w:sz="0" w:space="0" w:color="000000"/>
        <w:right w:val="single" w:sz="8" w:space="0" w:color="000000"/>
      </w:pBdr>
      <w:shd w:val="clear" w:color="auto" w:fill="FFFFFF"/>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57">
    <w:name w:val="xl157"/>
    <w:basedOn w:val="Normal"/>
    <w:rsid w:val="005828A1"/>
    <w:pPr>
      <w:pBdr>
        <w:top w:val="single" w:sz="4" w:space="0" w:color="000000"/>
        <w:left w:val="none" w:sz="0" w:space="0" w:color="000000"/>
        <w:bottom w:val="none" w:sz="0" w:space="0" w:color="000000"/>
        <w:right w:val="none" w:sz="0" w:space="0" w:color="000000"/>
      </w:pBdr>
      <w:shd w:val="clear" w:color="auto" w:fill="FFFFFF"/>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58">
    <w:name w:val="xl158"/>
    <w:basedOn w:val="Normal"/>
    <w:rsid w:val="005828A1"/>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textAlignment w:val="top"/>
    </w:pPr>
    <w:rPr>
      <w:rFonts w:ascii="Arial" w:eastAsia="MS Mincho" w:hAnsi="Arial" w:cs="Arial"/>
      <w:b/>
      <w:bCs/>
      <w:color w:val="FF0000"/>
      <w:sz w:val="24"/>
      <w:szCs w:val="24"/>
      <w:lang w:val="ro-RO" w:eastAsia="zh-CN"/>
    </w:rPr>
  </w:style>
  <w:style w:type="paragraph" w:customStyle="1" w:styleId="xl159">
    <w:name w:val="xl159"/>
    <w:basedOn w:val="Normal"/>
    <w:rsid w:val="005828A1"/>
    <w:pPr>
      <w:pBdr>
        <w:top w:val="single" w:sz="8" w:space="0" w:color="000000"/>
        <w:left w:val="none" w:sz="0" w:space="0" w:color="000000"/>
        <w:bottom w:val="single" w:sz="8" w:space="0" w:color="000000"/>
        <w:right w:val="none" w:sz="0" w:space="0" w:color="000000"/>
      </w:pBdr>
      <w:shd w:val="clear" w:color="auto" w:fill="FFFFFF"/>
      <w:suppressAutoHyphens/>
      <w:spacing w:before="280" w:after="280" w:line="240" w:lineRule="auto"/>
      <w:textAlignment w:val="top"/>
    </w:pPr>
    <w:rPr>
      <w:rFonts w:ascii="Arial" w:eastAsia="MS Mincho" w:hAnsi="Arial" w:cs="Arial"/>
      <w:b/>
      <w:bCs/>
      <w:color w:val="FF0000"/>
      <w:sz w:val="24"/>
      <w:szCs w:val="24"/>
      <w:lang w:val="ro-RO" w:eastAsia="zh-CN"/>
    </w:rPr>
  </w:style>
  <w:style w:type="paragraph" w:customStyle="1" w:styleId="xl160">
    <w:name w:val="xl160"/>
    <w:basedOn w:val="Normal"/>
    <w:rsid w:val="005828A1"/>
    <w:pPr>
      <w:pBdr>
        <w:top w:val="none" w:sz="0" w:space="0" w:color="000000"/>
        <w:left w:val="none" w:sz="0" w:space="0" w:color="000000"/>
        <w:bottom w:val="single" w:sz="4" w:space="0" w:color="000000"/>
        <w:right w:val="none" w:sz="0" w:space="0" w:color="000000"/>
      </w:pBdr>
      <w:shd w:val="clear" w:color="auto" w:fill="FFFFFF"/>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161">
    <w:name w:val="xl161"/>
    <w:basedOn w:val="Normal"/>
    <w:rsid w:val="005828A1"/>
    <w:pPr>
      <w:pBdr>
        <w:top w:val="single" w:sz="4" w:space="0" w:color="000000"/>
        <w:left w:val="none" w:sz="0" w:space="0" w:color="000000"/>
        <w:bottom w:val="single" w:sz="4" w:space="0" w:color="000000"/>
        <w:right w:val="none" w:sz="0" w:space="0" w:color="000000"/>
      </w:pBdr>
      <w:suppressAutoHyphens/>
      <w:spacing w:before="280" w:after="280" w:line="240" w:lineRule="auto"/>
      <w:textAlignment w:val="top"/>
    </w:pPr>
    <w:rPr>
      <w:rFonts w:ascii="Arial" w:eastAsia="MS Mincho" w:hAnsi="Arial" w:cs="Arial"/>
      <w:sz w:val="18"/>
      <w:szCs w:val="18"/>
      <w:lang w:val="ro-RO" w:eastAsia="zh-CN"/>
    </w:rPr>
  </w:style>
  <w:style w:type="paragraph" w:customStyle="1" w:styleId="xl162">
    <w:name w:val="xl162"/>
    <w:basedOn w:val="Normal"/>
    <w:rsid w:val="005828A1"/>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Arial" w:eastAsia="MS Mincho" w:hAnsi="Arial" w:cs="Arial"/>
      <w:sz w:val="18"/>
      <w:szCs w:val="18"/>
      <w:lang w:val="ro-RO" w:eastAsia="zh-CN"/>
    </w:rPr>
  </w:style>
  <w:style w:type="paragraph" w:customStyle="1" w:styleId="xl163">
    <w:name w:val="xl163"/>
    <w:basedOn w:val="Normal"/>
    <w:rsid w:val="005828A1"/>
    <w:pPr>
      <w:pBdr>
        <w:top w:val="single" w:sz="4" w:space="0" w:color="000000"/>
        <w:left w:val="none" w:sz="0" w:space="0" w:color="000000"/>
        <w:bottom w:val="single" w:sz="4" w:space="0" w:color="000000"/>
        <w:right w:val="none" w:sz="0" w:space="0" w:color="000000"/>
      </w:pBdr>
      <w:shd w:val="clear" w:color="auto" w:fill="FFFFFF"/>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164">
    <w:name w:val="xl164"/>
    <w:basedOn w:val="Normal"/>
    <w:rsid w:val="005828A1"/>
    <w:pPr>
      <w:pBdr>
        <w:top w:val="single" w:sz="4" w:space="0" w:color="000000"/>
        <w:left w:val="none" w:sz="0" w:space="0" w:color="000000"/>
        <w:bottom w:val="single" w:sz="4" w:space="0" w:color="000000"/>
        <w:right w:val="none" w:sz="0" w:space="0" w:color="000000"/>
      </w:pBdr>
      <w:shd w:val="clear" w:color="auto" w:fill="FFFFFF"/>
      <w:suppressAutoHyphens/>
      <w:spacing w:before="280" w:after="280" w:line="240" w:lineRule="auto"/>
      <w:textAlignment w:val="top"/>
    </w:pPr>
    <w:rPr>
      <w:rFonts w:ascii="Arial" w:eastAsia="MS Mincho" w:hAnsi="Arial" w:cs="Arial"/>
      <w:b/>
      <w:bCs/>
      <w:color w:val="000000"/>
      <w:sz w:val="18"/>
      <w:szCs w:val="18"/>
      <w:lang w:val="ro-RO" w:eastAsia="zh-CN"/>
    </w:rPr>
  </w:style>
  <w:style w:type="paragraph" w:customStyle="1" w:styleId="xl165">
    <w:name w:val="xl165"/>
    <w:basedOn w:val="Normal"/>
    <w:rsid w:val="005828A1"/>
    <w:pPr>
      <w:pBdr>
        <w:top w:val="single" w:sz="4" w:space="0" w:color="000000"/>
        <w:left w:val="none" w:sz="0" w:space="0" w:color="000000"/>
        <w:bottom w:val="none" w:sz="0" w:space="0" w:color="000000"/>
        <w:right w:val="none" w:sz="0" w:space="0" w:color="000000"/>
      </w:pBdr>
      <w:shd w:val="clear" w:color="auto" w:fill="FFFFFF"/>
      <w:suppressAutoHyphens/>
      <w:spacing w:before="280" w:after="280" w:line="240" w:lineRule="auto"/>
      <w:textAlignment w:val="top"/>
    </w:pPr>
    <w:rPr>
      <w:rFonts w:ascii="Arial" w:eastAsia="MS Mincho" w:hAnsi="Arial" w:cs="Arial"/>
      <w:b/>
      <w:bCs/>
      <w:color w:val="000000"/>
      <w:sz w:val="18"/>
      <w:szCs w:val="18"/>
      <w:lang w:val="ro-RO" w:eastAsia="zh-CN"/>
    </w:rPr>
  </w:style>
  <w:style w:type="paragraph" w:customStyle="1" w:styleId="xl166">
    <w:name w:val="xl166"/>
    <w:basedOn w:val="Normal"/>
    <w:rsid w:val="005828A1"/>
    <w:pPr>
      <w:pBdr>
        <w:top w:val="single" w:sz="4" w:space="0" w:color="000000"/>
        <w:left w:val="none" w:sz="0" w:space="0" w:color="000000"/>
        <w:bottom w:val="none" w:sz="0" w:space="0" w:color="000000"/>
        <w:right w:val="none" w:sz="0" w:space="0" w:color="000000"/>
      </w:pBdr>
      <w:shd w:val="clear" w:color="auto" w:fill="FFFFFF"/>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167">
    <w:name w:val="xl167"/>
    <w:basedOn w:val="Normal"/>
    <w:rsid w:val="005828A1"/>
    <w:pPr>
      <w:pBdr>
        <w:top w:val="none" w:sz="0" w:space="0" w:color="000000"/>
        <w:left w:val="none" w:sz="0" w:space="0" w:color="000000"/>
        <w:bottom w:val="single" w:sz="4" w:space="0" w:color="000000"/>
        <w:right w:val="none" w:sz="0" w:space="0" w:color="000000"/>
      </w:pBdr>
      <w:shd w:val="clear" w:color="auto" w:fill="FFFFFF"/>
      <w:suppressAutoHyphens/>
      <w:spacing w:before="280" w:after="280" w:line="240" w:lineRule="auto"/>
      <w:textAlignment w:val="top"/>
    </w:pPr>
    <w:rPr>
      <w:rFonts w:ascii="Arial" w:eastAsia="MS Mincho" w:hAnsi="Arial" w:cs="Arial"/>
      <w:b/>
      <w:bCs/>
      <w:color w:val="000000"/>
      <w:sz w:val="18"/>
      <w:szCs w:val="18"/>
      <w:lang w:val="ro-RO" w:eastAsia="zh-CN"/>
    </w:rPr>
  </w:style>
  <w:style w:type="paragraph" w:customStyle="1" w:styleId="xl168">
    <w:name w:val="xl168"/>
    <w:basedOn w:val="Normal"/>
    <w:rsid w:val="005828A1"/>
    <w:pPr>
      <w:pBdr>
        <w:top w:val="none" w:sz="0" w:space="0" w:color="000000"/>
        <w:left w:val="none" w:sz="0" w:space="0" w:color="000000"/>
        <w:bottom w:val="single" w:sz="4" w:space="0" w:color="000000"/>
        <w:right w:val="none" w:sz="0" w:space="0" w:color="000000"/>
      </w:pBdr>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169">
    <w:name w:val="xl169"/>
    <w:basedOn w:val="Normal"/>
    <w:rsid w:val="005828A1"/>
    <w:pPr>
      <w:pBdr>
        <w:top w:val="single" w:sz="4" w:space="0" w:color="000000"/>
        <w:left w:val="none" w:sz="0" w:space="0" w:color="000000"/>
        <w:bottom w:val="single" w:sz="4" w:space="0" w:color="000000"/>
        <w:right w:val="none" w:sz="0" w:space="0" w:color="000000"/>
      </w:pBdr>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170">
    <w:name w:val="xl170"/>
    <w:basedOn w:val="Normal"/>
    <w:rsid w:val="005828A1"/>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171">
    <w:name w:val="xl171"/>
    <w:basedOn w:val="Normal"/>
    <w:rsid w:val="005828A1"/>
    <w:pPr>
      <w:pBdr>
        <w:top w:val="single" w:sz="4" w:space="0" w:color="000000"/>
        <w:left w:val="none" w:sz="0" w:space="0" w:color="000000"/>
        <w:bottom w:val="single" w:sz="4" w:space="0" w:color="000000"/>
        <w:right w:val="none" w:sz="0" w:space="0" w:color="000000"/>
      </w:pBdr>
      <w:shd w:val="clear" w:color="auto" w:fill="FFFFFF"/>
      <w:suppressAutoHyphens/>
      <w:spacing w:before="280" w:after="280" w:line="240" w:lineRule="auto"/>
      <w:textAlignment w:val="top"/>
    </w:pPr>
    <w:rPr>
      <w:rFonts w:ascii="Arial" w:eastAsia="MS Mincho" w:hAnsi="Arial" w:cs="Arial"/>
      <w:b/>
      <w:bCs/>
      <w:i/>
      <w:iCs/>
      <w:color w:val="000000"/>
      <w:sz w:val="18"/>
      <w:szCs w:val="18"/>
      <w:lang w:val="ro-RO" w:eastAsia="zh-CN"/>
    </w:rPr>
  </w:style>
  <w:style w:type="paragraph" w:customStyle="1" w:styleId="xl172">
    <w:name w:val="xl172"/>
    <w:basedOn w:val="Normal"/>
    <w:rsid w:val="005828A1"/>
    <w:pPr>
      <w:pBdr>
        <w:top w:val="single" w:sz="4" w:space="0" w:color="000000"/>
        <w:left w:val="single" w:sz="8" w:space="0" w:color="000000"/>
        <w:bottom w:val="none" w:sz="0" w:space="0" w:color="000000"/>
        <w:right w:val="single" w:sz="8" w:space="0" w:color="000000"/>
      </w:pBdr>
      <w:suppressAutoHyphens/>
      <w:spacing w:before="280" w:after="280" w:line="240" w:lineRule="auto"/>
      <w:textAlignment w:val="top"/>
    </w:pPr>
    <w:rPr>
      <w:rFonts w:ascii="Arial" w:eastAsia="MS Mincho" w:hAnsi="Arial" w:cs="Arial"/>
      <w:color w:val="000000"/>
      <w:sz w:val="24"/>
      <w:szCs w:val="24"/>
      <w:lang w:val="ro-RO" w:eastAsia="zh-CN"/>
    </w:rPr>
  </w:style>
  <w:style w:type="paragraph" w:customStyle="1" w:styleId="xl173">
    <w:name w:val="xl173"/>
    <w:basedOn w:val="Normal"/>
    <w:rsid w:val="005828A1"/>
    <w:pPr>
      <w:pBdr>
        <w:top w:val="none" w:sz="0" w:space="0" w:color="000000"/>
        <w:left w:val="single" w:sz="8" w:space="0" w:color="000000"/>
        <w:bottom w:val="single" w:sz="4" w:space="0" w:color="000000"/>
        <w:right w:val="single" w:sz="8" w:space="0" w:color="000000"/>
      </w:pBdr>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174">
    <w:name w:val="xl174"/>
    <w:basedOn w:val="Normal"/>
    <w:rsid w:val="005828A1"/>
    <w:pPr>
      <w:pBdr>
        <w:top w:val="single" w:sz="8" w:space="0" w:color="000000"/>
        <w:left w:val="none" w:sz="0" w:space="0" w:color="000000"/>
        <w:bottom w:val="single" w:sz="8" w:space="0" w:color="000000"/>
        <w:right w:val="none" w:sz="0" w:space="0" w:color="000000"/>
      </w:pBdr>
      <w:suppressAutoHyphens/>
      <w:spacing w:before="280" w:after="280" w:line="240" w:lineRule="auto"/>
      <w:jc w:val="center"/>
      <w:textAlignment w:val="top"/>
    </w:pPr>
    <w:rPr>
      <w:rFonts w:ascii="Arial" w:eastAsia="MS Mincho" w:hAnsi="Arial" w:cs="Arial"/>
      <w:b/>
      <w:bCs/>
      <w:color w:val="FF0000"/>
      <w:sz w:val="18"/>
      <w:szCs w:val="18"/>
      <w:lang w:val="ro-RO" w:eastAsia="zh-CN"/>
    </w:rPr>
  </w:style>
  <w:style w:type="paragraph" w:customStyle="1" w:styleId="xl175">
    <w:name w:val="xl175"/>
    <w:basedOn w:val="Normal"/>
    <w:rsid w:val="005828A1"/>
    <w:pPr>
      <w:pBdr>
        <w:top w:val="single" w:sz="8" w:space="0" w:color="000000"/>
        <w:left w:val="single" w:sz="8" w:space="0" w:color="000000"/>
        <w:bottom w:val="single" w:sz="8" w:space="0" w:color="000000"/>
        <w:right w:val="none" w:sz="0" w:space="0" w:color="000000"/>
      </w:pBdr>
      <w:suppressAutoHyphens/>
      <w:spacing w:before="280" w:after="280" w:line="240" w:lineRule="auto"/>
      <w:jc w:val="center"/>
      <w:textAlignment w:val="top"/>
    </w:pPr>
    <w:rPr>
      <w:rFonts w:ascii="Arial" w:eastAsia="MS Mincho" w:hAnsi="Arial" w:cs="Arial"/>
      <w:b/>
      <w:bCs/>
      <w:color w:val="FF0000"/>
      <w:sz w:val="18"/>
      <w:szCs w:val="18"/>
      <w:lang w:val="ro-RO" w:eastAsia="zh-CN"/>
    </w:rPr>
  </w:style>
  <w:style w:type="paragraph" w:customStyle="1" w:styleId="xl176">
    <w:name w:val="xl176"/>
    <w:basedOn w:val="Normal"/>
    <w:rsid w:val="005828A1"/>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top"/>
    </w:pPr>
    <w:rPr>
      <w:rFonts w:ascii="Arial" w:eastAsia="MS Mincho" w:hAnsi="Arial" w:cs="Arial"/>
      <w:b/>
      <w:bCs/>
      <w:color w:val="FF99CC"/>
      <w:sz w:val="18"/>
      <w:szCs w:val="18"/>
      <w:lang w:val="ro-RO" w:eastAsia="zh-CN"/>
    </w:rPr>
  </w:style>
  <w:style w:type="paragraph" w:customStyle="1" w:styleId="xl177">
    <w:name w:val="xl177"/>
    <w:basedOn w:val="Normal"/>
    <w:rsid w:val="005828A1"/>
    <w:pPr>
      <w:pBdr>
        <w:top w:val="single" w:sz="4" w:space="0" w:color="000000"/>
        <w:left w:val="single" w:sz="8" w:space="0" w:color="000000"/>
        <w:bottom w:val="single" w:sz="4" w:space="0" w:color="000000"/>
        <w:right w:val="single" w:sz="8" w:space="0" w:color="000000"/>
      </w:pBdr>
      <w:shd w:val="clear" w:color="auto" w:fill="FFFF00"/>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178">
    <w:name w:val="xl178"/>
    <w:basedOn w:val="Normal"/>
    <w:rsid w:val="005828A1"/>
    <w:pPr>
      <w:pBdr>
        <w:top w:val="single" w:sz="4" w:space="0" w:color="000000"/>
        <w:left w:val="none" w:sz="0" w:space="0" w:color="000000"/>
        <w:bottom w:val="single" w:sz="4"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color w:val="000000"/>
      <w:sz w:val="18"/>
      <w:szCs w:val="18"/>
      <w:lang w:val="ro-RO" w:eastAsia="zh-CN"/>
    </w:rPr>
  </w:style>
  <w:style w:type="paragraph" w:customStyle="1" w:styleId="xl179">
    <w:name w:val="xl179"/>
    <w:basedOn w:val="Normal"/>
    <w:rsid w:val="005828A1"/>
    <w:pPr>
      <w:pBdr>
        <w:top w:val="single" w:sz="4" w:space="0" w:color="000000"/>
        <w:left w:val="single" w:sz="8" w:space="0" w:color="000000"/>
        <w:bottom w:val="single" w:sz="4" w:space="0" w:color="000000"/>
        <w:right w:val="single" w:sz="8" w:space="0" w:color="000000"/>
      </w:pBdr>
      <w:shd w:val="clear" w:color="auto" w:fill="FFFF00"/>
      <w:suppressAutoHyphens/>
      <w:spacing w:before="280" w:after="280" w:line="240" w:lineRule="auto"/>
      <w:textAlignment w:val="top"/>
    </w:pPr>
    <w:rPr>
      <w:rFonts w:ascii="Arial" w:eastAsia="MS Mincho" w:hAnsi="Arial" w:cs="Arial"/>
      <w:color w:val="000000"/>
      <w:sz w:val="24"/>
      <w:szCs w:val="24"/>
      <w:lang w:val="ro-RO" w:eastAsia="zh-CN"/>
    </w:rPr>
  </w:style>
  <w:style w:type="paragraph" w:customStyle="1" w:styleId="xl180">
    <w:name w:val="xl180"/>
    <w:basedOn w:val="Normal"/>
    <w:rsid w:val="005828A1"/>
    <w:pPr>
      <w:pBdr>
        <w:top w:val="single" w:sz="4" w:space="0" w:color="000000"/>
        <w:left w:val="none" w:sz="0" w:space="0" w:color="000000"/>
        <w:bottom w:val="single" w:sz="4" w:space="0" w:color="000000"/>
        <w:right w:val="none" w:sz="0" w:space="0" w:color="000000"/>
      </w:pBdr>
      <w:shd w:val="clear" w:color="auto" w:fill="FFFF00"/>
      <w:suppressAutoHyphens/>
      <w:spacing w:before="280" w:after="280" w:line="240" w:lineRule="auto"/>
      <w:textAlignment w:val="top"/>
    </w:pPr>
    <w:rPr>
      <w:rFonts w:ascii="Arial" w:eastAsia="MS Mincho" w:hAnsi="Arial" w:cs="Arial"/>
      <w:color w:val="000000"/>
      <w:sz w:val="24"/>
      <w:szCs w:val="24"/>
      <w:lang w:val="ro-RO" w:eastAsia="zh-CN"/>
    </w:rPr>
  </w:style>
  <w:style w:type="paragraph" w:customStyle="1" w:styleId="xl181">
    <w:name w:val="xl181"/>
    <w:basedOn w:val="Normal"/>
    <w:rsid w:val="005828A1"/>
    <w:pPr>
      <w:pBdr>
        <w:top w:val="single" w:sz="4" w:space="0" w:color="000000"/>
        <w:left w:val="single" w:sz="8" w:space="0" w:color="000000"/>
        <w:bottom w:val="single" w:sz="4"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82">
    <w:name w:val="xl182"/>
    <w:basedOn w:val="Normal"/>
    <w:rsid w:val="005828A1"/>
    <w:pPr>
      <w:pBdr>
        <w:top w:val="single" w:sz="4" w:space="0" w:color="000000"/>
        <w:left w:val="single" w:sz="8" w:space="0" w:color="000000"/>
        <w:bottom w:val="single" w:sz="4" w:space="0" w:color="000000"/>
        <w:right w:val="single" w:sz="8" w:space="0" w:color="000000"/>
      </w:pBdr>
      <w:suppressAutoHyphens/>
      <w:spacing w:before="280" w:after="280" w:line="240" w:lineRule="auto"/>
      <w:textAlignment w:val="top"/>
    </w:pPr>
    <w:rPr>
      <w:rFonts w:ascii="Arial" w:eastAsia="MS Mincho" w:hAnsi="Arial" w:cs="Arial"/>
      <w:color w:val="000000"/>
      <w:sz w:val="24"/>
      <w:szCs w:val="24"/>
      <w:lang w:val="ro-RO" w:eastAsia="zh-CN"/>
    </w:rPr>
  </w:style>
  <w:style w:type="paragraph" w:customStyle="1" w:styleId="xl183">
    <w:name w:val="xl183"/>
    <w:basedOn w:val="Normal"/>
    <w:rsid w:val="005828A1"/>
    <w:pPr>
      <w:pBdr>
        <w:top w:val="single" w:sz="4" w:space="0" w:color="000000"/>
        <w:left w:val="single" w:sz="8" w:space="0" w:color="000000"/>
        <w:bottom w:val="single" w:sz="4" w:space="0" w:color="000000"/>
        <w:right w:val="single" w:sz="8" w:space="0" w:color="000000"/>
      </w:pBdr>
      <w:shd w:val="clear" w:color="auto" w:fill="FFFF00"/>
      <w:suppressAutoHyphens/>
      <w:spacing w:before="280" w:after="280" w:line="240" w:lineRule="auto"/>
      <w:textAlignment w:val="top"/>
    </w:pPr>
    <w:rPr>
      <w:rFonts w:ascii="Arial" w:eastAsia="MS Mincho" w:hAnsi="Arial" w:cs="Arial"/>
      <w:b/>
      <w:bCs/>
      <w:color w:val="000000"/>
      <w:sz w:val="24"/>
      <w:szCs w:val="24"/>
      <w:lang w:val="ro-RO" w:eastAsia="zh-CN"/>
    </w:rPr>
  </w:style>
  <w:style w:type="paragraph" w:customStyle="1" w:styleId="xl184">
    <w:name w:val="xl184"/>
    <w:basedOn w:val="Normal"/>
    <w:rsid w:val="005828A1"/>
    <w:pPr>
      <w:pBdr>
        <w:top w:val="single" w:sz="4" w:space="0" w:color="000000"/>
        <w:left w:val="single" w:sz="8" w:space="0" w:color="000000"/>
        <w:bottom w:val="single" w:sz="4"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b/>
      <w:bCs/>
      <w:sz w:val="24"/>
      <w:szCs w:val="24"/>
      <w:lang w:val="ro-RO" w:eastAsia="zh-CN"/>
    </w:rPr>
  </w:style>
  <w:style w:type="paragraph" w:customStyle="1" w:styleId="xl185">
    <w:name w:val="xl185"/>
    <w:basedOn w:val="Normal"/>
    <w:rsid w:val="005828A1"/>
    <w:pPr>
      <w:pBdr>
        <w:top w:val="none" w:sz="0" w:space="0" w:color="000000"/>
        <w:left w:val="single" w:sz="8" w:space="0" w:color="000000"/>
        <w:bottom w:val="single" w:sz="4" w:space="0" w:color="000000"/>
        <w:right w:val="single" w:sz="8" w:space="0" w:color="000000"/>
      </w:pBdr>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186">
    <w:name w:val="xl186"/>
    <w:basedOn w:val="Normal"/>
    <w:rsid w:val="005828A1"/>
    <w:pPr>
      <w:pBdr>
        <w:top w:val="single" w:sz="4" w:space="0" w:color="000000"/>
        <w:left w:val="single" w:sz="8" w:space="0" w:color="000000"/>
        <w:bottom w:val="single" w:sz="4" w:space="0" w:color="000000"/>
        <w:right w:val="single" w:sz="8" w:space="0" w:color="000000"/>
      </w:pBdr>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187">
    <w:name w:val="xl187"/>
    <w:basedOn w:val="Normal"/>
    <w:rsid w:val="005828A1"/>
    <w:pPr>
      <w:pBdr>
        <w:top w:val="single" w:sz="4"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188">
    <w:name w:val="xl188"/>
    <w:basedOn w:val="Normal"/>
    <w:rsid w:val="005828A1"/>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textAlignment w:val="top"/>
    </w:pPr>
    <w:rPr>
      <w:rFonts w:ascii="Arial" w:eastAsia="MS Mincho" w:hAnsi="Arial" w:cs="Arial"/>
      <w:b/>
      <w:bCs/>
      <w:color w:val="000000"/>
      <w:sz w:val="24"/>
      <w:szCs w:val="24"/>
      <w:lang w:val="ro-RO" w:eastAsia="zh-CN"/>
    </w:rPr>
  </w:style>
  <w:style w:type="paragraph" w:customStyle="1" w:styleId="xl189">
    <w:name w:val="xl189"/>
    <w:basedOn w:val="Normal"/>
    <w:rsid w:val="005828A1"/>
    <w:pPr>
      <w:pBdr>
        <w:top w:val="single" w:sz="8" w:space="0" w:color="000000"/>
        <w:left w:val="single" w:sz="8" w:space="0" w:color="000000"/>
        <w:bottom w:val="single" w:sz="4" w:space="0" w:color="000000"/>
        <w:right w:val="single" w:sz="8" w:space="0" w:color="000000"/>
      </w:pBdr>
      <w:shd w:val="clear" w:color="auto" w:fill="FFFFFF"/>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190">
    <w:name w:val="xl190"/>
    <w:basedOn w:val="Normal"/>
    <w:rsid w:val="005828A1"/>
    <w:pPr>
      <w:pBdr>
        <w:top w:val="single" w:sz="4" w:space="0" w:color="000000"/>
        <w:left w:val="single" w:sz="8" w:space="0" w:color="000000"/>
        <w:bottom w:val="single" w:sz="4" w:space="0" w:color="000000"/>
        <w:right w:val="single" w:sz="8" w:space="0" w:color="000000"/>
      </w:pBdr>
      <w:shd w:val="clear" w:color="auto" w:fill="FFFFFF"/>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191">
    <w:name w:val="xl191"/>
    <w:basedOn w:val="Normal"/>
    <w:rsid w:val="005828A1"/>
    <w:pPr>
      <w:pBdr>
        <w:top w:val="single" w:sz="4" w:space="0" w:color="000000"/>
        <w:left w:val="single" w:sz="8" w:space="0" w:color="000000"/>
        <w:bottom w:val="none" w:sz="0" w:space="0" w:color="000000"/>
        <w:right w:val="single" w:sz="8" w:space="0" w:color="000000"/>
      </w:pBdr>
      <w:shd w:val="clear" w:color="auto" w:fill="FFFFFF"/>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192">
    <w:name w:val="xl192"/>
    <w:basedOn w:val="Normal"/>
    <w:rsid w:val="005828A1"/>
    <w:pPr>
      <w:pBdr>
        <w:top w:val="single" w:sz="8" w:space="0" w:color="000000"/>
        <w:left w:val="single" w:sz="8" w:space="0" w:color="000000"/>
        <w:bottom w:val="single" w:sz="4" w:space="0" w:color="000000"/>
        <w:right w:val="single" w:sz="8" w:space="0" w:color="000000"/>
      </w:pBdr>
      <w:shd w:val="clear" w:color="auto" w:fill="FFFFFF"/>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193">
    <w:name w:val="xl193"/>
    <w:basedOn w:val="Normal"/>
    <w:rsid w:val="005828A1"/>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194">
    <w:name w:val="xl194"/>
    <w:basedOn w:val="Normal"/>
    <w:rsid w:val="005828A1"/>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Arial" w:eastAsia="MS Mincho" w:hAnsi="Arial" w:cs="Arial"/>
      <w:sz w:val="24"/>
      <w:szCs w:val="24"/>
      <w:lang w:val="ro-RO" w:eastAsia="zh-CN"/>
    </w:rPr>
  </w:style>
  <w:style w:type="paragraph" w:customStyle="1" w:styleId="xl195">
    <w:name w:val="xl195"/>
    <w:basedOn w:val="Normal"/>
    <w:rsid w:val="005828A1"/>
    <w:pPr>
      <w:pBdr>
        <w:top w:val="single" w:sz="4" w:space="0" w:color="000000"/>
        <w:left w:val="none" w:sz="0" w:space="0" w:color="000000"/>
        <w:bottom w:val="single" w:sz="4" w:space="0" w:color="000000"/>
        <w:right w:val="none" w:sz="0" w:space="0" w:color="000000"/>
      </w:pBdr>
      <w:suppressAutoHyphens/>
      <w:spacing w:before="280" w:after="280" w:line="240" w:lineRule="auto"/>
      <w:textAlignment w:val="top"/>
    </w:pPr>
    <w:rPr>
      <w:rFonts w:ascii="Arial" w:eastAsia="MS Mincho" w:hAnsi="Arial" w:cs="Arial"/>
      <w:sz w:val="24"/>
      <w:szCs w:val="24"/>
      <w:lang w:val="ro-RO" w:eastAsia="zh-CN"/>
    </w:rPr>
  </w:style>
  <w:style w:type="paragraph" w:customStyle="1" w:styleId="xl196">
    <w:name w:val="xl196"/>
    <w:basedOn w:val="Normal"/>
    <w:rsid w:val="005828A1"/>
    <w:pPr>
      <w:pBdr>
        <w:top w:val="single" w:sz="4" w:space="0" w:color="000000"/>
        <w:left w:val="single" w:sz="8" w:space="0" w:color="000000"/>
        <w:bottom w:val="single" w:sz="8" w:space="0" w:color="000000"/>
        <w:right w:val="single" w:sz="8" w:space="0" w:color="000000"/>
      </w:pBdr>
      <w:suppressAutoHyphens/>
      <w:spacing w:before="280" w:after="280" w:line="240" w:lineRule="auto"/>
      <w:jc w:val="right"/>
      <w:textAlignment w:val="top"/>
    </w:pPr>
    <w:rPr>
      <w:rFonts w:ascii="Arial" w:eastAsia="MS Mincho" w:hAnsi="Arial" w:cs="Arial"/>
      <w:b/>
      <w:bCs/>
      <w:sz w:val="24"/>
      <w:szCs w:val="24"/>
      <w:lang w:val="ro-RO" w:eastAsia="zh-CN"/>
    </w:rPr>
  </w:style>
  <w:style w:type="paragraph" w:customStyle="1" w:styleId="xl197">
    <w:name w:val="xl197"/>
    <w:basedOn w:val="Normal"/>
    <w:rsid w:val="005828A1"/>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198">
    <w:name w:val="xl198"/>
    <w:basedOn w:val="Normal"/>
    <w:rsid w:val="005828A1"/>
    <w:pPr>
      <w:pBdr>
        <w:top w:val="single" w:sz="4" w:space="0" w:color="000000"/>
        <w:left w:val="none" w:sz="0" w:space="0" w:color="000000"/>
        <w:bottom w:val="single" w:sz="4"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color w:val="000000"/>
      <w:sz w:val="24"/>
      <w:szCs w:val="24"/>
      <w:lang w:val="ro-RO" w:eastAsia="zh-CN"/>
    </w:rPr>
  </w:style>
  <w:style w:type="paragraph" w:customStyle="1" w:styleId="xl199">
    <w:name w:val="xl199"/>
    <w:basedOn w:val="Normal"/>
    <w:rsid w:val="005828A1"/>
    <w:pPr>
      <w:pBdr>
        <w:top w:val="single" w:sz="8" w:space="0" w:color="000000"/>
        <w:left w:val="single" w:sz="8" w:space="0" w:color="000000"/>
        <w:bottom w:val="single" w:sz="8" w:space="0" w:color="000000"/>
        <w:right w:val="single" w:sz="8" w:space="0" w:color="000000"/>
      </w:pBdr>
      <w:shd w:val="clear" w:color="auto" w:fill="FFFF00"/>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200">
    <w:name w:val="xl200"/>
    <w:basedOn w:val="Normal"/>
    <w:rsid w:val="005828A1"/>
    <w:pPr>
      <w:pBdr>
        <w:top w:val="single" w:sz="8" w:space="0" w:color="000000"/>
        <w:left w:val="none" w:sz="0" w:space="0" w:color="000000"/>
        <w:bottom w:val="single" w:sz="8"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sz w:val="18"/>
      <w:szCs w:val="18"/>
      <w:lang w:val="ro-RO" w:eastAsia="zh-CN"/>
    </w:rPr>
  </w:style>
  <w:style w:type="paragraph" w:customStyle="1" w:styleId="xl201">
    <w:name w:val="xl201"/>
    <w:basedOn w:val="Normal"/>
    <w:rsid w:val="005828A1"/>
    <w:pPr>
      <w:pBdr>
        <w:top w:val="single" w:sz="8" w:space="0" w:color="000000"/>
        <w:left w:val="single" w:sz="8" w:space="0" w:color="000000"/>
        <w:bottom w:val="single" w:sz="8" w:space="0" w:color="000000"/>
        <w:right w:val="single" w:sz="8" w:space="0" w:color="000000"/>
      </w:pBdr>
      <w:shd w:val="clear" w:color="auto" w:fill="FFFF00"/>
      <w:suppressAutoHyphens/>
      <w:spacing w:before="280" w:after="280" w:line="240" w:lineRule="auto"/>
      <w:textAlignment w:val="top"/>
    </w:pPr>
    <w:rPr>
      <w:rFonts w:ascii="Arial" w:eastAsia="MS Mincho" w:hAnsi="Arial" w:cs="Arial"/>
      <w:b/>
      <w:bCs/>
      <w:color w:val="000000"/>
      <w:sz w:val="24"/>
      <w:szCs w:val="24"/>
      <w:lang w:val="ro-RO" w:eastAsia="zh-CN"/>
    </w:rPr>
  </w:style>
  <w:style w:type="paragraph" w:customStyle="1" w:styleId="xl202">
    <w:name w:val="xl202"/>
    <w:basedOn w:val="Normal"/>
    <w:rsid w:val="005828A1"/>
    <w:pPr>
      <w:pBdr>
        <w:top w:val="single" w:sz="8" w:space="0" w:color="000000"/>
        <w:left w:val="single" w:sz="8" w:space="0" w:color="000000"/>
        <w:bottom w:val="single" w:sz="8"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color w:val="000000"/>
      <w:sz w:val="24"/>
      <w:szCs w:val="24"/>
      <w:lang w:val="ro-RO" w:eastAsia="zh-CN"/>
    </w:rPr>
  </w:style>
  <w:style w:type="paragraph" w:customStyle="1" w:styleId="xl203">
    <w:name w:val="xl203"/>
    <w:basedOn w:val="Normal"/>
    <w:rsid w:val="005828A1"/>
    <w:pPr>
      <w:pBdr>
        <w:top w:val="single" w:sz="8" w:space="0" w:color="000000"/>
        <w:left w:val="single" w:sz="8" w:space="0" w:color="000000"/>
        <w:bottom w:val="single" w:sz="8"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04">
    <w:name w:val="xl204"/>
    <w:basedOn w:val="Normal"/>
    <w:rsid w:val="005828A1"/>
    <w:pPr>
      <w:pBdr>
        <w:top w:val="single" w:sz="8" w:space="0" w:color="000000"/>
        <w:left w:val="none" w:sz="0" w:space="0" w:color="000000"/>
        <w:bottom w:val="single" w:sz="8"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color w:val="000000"/>
      <w:sz w:val="18"/>
      <w:szCs w:val="18"/>
      <w:lang w:val="ro-RO" w:eastAsia="zh-CN"/>
    </w:rPr>
  </w:style>
  <w:style w:type="paragraph" w:customStyle="1" w:styleId="xl205">
    <w:name w:val="xl205"/>
    <w:basedOn w:val="Normal"/>
    <w:rsid w:val="005828A1"/>
    <w:pPr>
      <w:pBdr>
        <w:top w:val="single" w:sz="8" w:space="0" w:color="000000"/>
        <w:left w:val="single" w:sz="8" w:space="0" w:color="000000"/>
        <w:bottom w:val="single" w:sz="8"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06">
    <w:name w:val="xl206"/>
    <w:basedOn w:val="Normal"/>
    <w:rsid w:val="005828A1"/>
    <w:pPr>
      <w:pBdr>
        <w:top w:val="single" w:sz="8" w:space="0" w:color="000000"/>
        <w:left w:val="none" w:sz="0" w:space="0" w:color="000000"/>
        <w:bottom w:val="single" w:sz="8" w:space="0" w:color="000000"/>
        <w:right w:val="none" w:sz="0" w:space="0" w:color="000000"/>
      </w:pBdr>
      <w:shd w:val="clear" w:color="auto" w:fill="FFFF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07">
    <w:name w:val="xl207"/>
    <w:basedOn w:val="Normal"/>
    <w:rsid w:val="005828A1"/>
    <w:pPr>
      <w:pBdr>
        <w:top w:val="single" w:sz="8" w:space="0" w:color="000000"/>
        <w:left w:val="none" w:sz="0" w:space="0" w:color="000000"/>
        <w:bottom w:val="single" w:sz="8"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i/>
      <w:iCs/>
      <w:color w:val="000000"/>
      <w:sz w:val="18"/>
      <w:szCs w:val="18"/>
      <w:lang w:val="ro-RO" w:eastAsia="zh-CN"/>
    </w:rPr>
  </w:style>
  <w:style w:type="paragraph" w:customStyle="1" w:styleId="xl208">
    <w:name w:val="xl208"/>
    <w:basedOn w:val="Normal"/>
    <w:rsid w:val="005828A1"/>
    <w:pPr>
      <w:pBdr>
        <w:top w:val="none" w:sz="0" w:space="0" w:color="000000"/>
        <w:left w:val="single" w:sz="8" w:space="0" w:color="000000"/>
        <w:bottom w:val="single" w:sz="4" w:space="0" w:color="000000"/>
        <w:right w:val="single" w:sz="8" w:space="0" w:color="000000"/>
      </w:pBdr>
      <w:shd w:val="clear" w:color="auto" w:fill="FFFF00"/>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209">
    <w:name w:val="xl209"/>
    <w:basedOn w:val="Normal"/>
    <w:rsid w:val="005828A1"/>
    <w:pPr>
      <w:pBdr>
        <w:top w:val="none" w:sz="0" w:space="0" w:color="000000"/>
        <w:left w:val="none" w:sz="0" w:space="0" w:color="000000"/>
        <w:bottom w:val="single" w:sz="4"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i/>
      <w:iCs/>
      <w:color w:val="000000"/>
      <w:sz w:val="18"/>
      <w:szCs w:val="18"/>
      <w:lang w:val="ro-RO" w:eastAsia="zh-CN"/>
    </w:rPr>
  </w:style>
  <w:style w:type="paragraph" w:customStyle="1" w:styleId="xl210">
    <w:name w:val="xl210"/>
    <w:basedOn w:val="Normal"/>
    <w:rsid w:val="005828A1"/>
    <w:pPr>
      <w:pBdr>
        <w:top w:val="none" w:sz="0" w:space="0" w:color="000000"/>
        <w:left w:val="single" w:sz="8" w:space="0" w:color="000000"/>
        <w:bottom w:val="single" w:sz="4"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11">
    <w:name w:val="xl211"/>
    <w:basedOn w:val="Normal"/>
    <w:rsid w:val="005828A1"/>
    <w:pPr>
      <w:pBdr>
        <w:top w:val="none" w:sz="0" w:space="0" w:color="000000"/>
        <w:left w:val="none" w:sz="0" w:space="0" w:color="000000"/>
        <w:bottom w:val="single" w:sz="4" w:space="0" w:color="000000"/>
        <w:right w:val="none" w:sz="0" w:space="0" w:color="000000"/>
      </w:pBdr>
      <w:shd w:val="clear" w:color="auto" w:fill="FFFF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12">
    <w:name w:val="xl212"/>
    <w:basedOn w:val="Normal"/>
    <w:rsid w:val="005828A1"/>
    <w:pPr>
      <w:pBdr>
        <w:top w:val="none" w:sz="0" w:space="0" w:color="000000"/>
        <w:left w:val="single" w:sz="8" w:space="0" w:color="000000"/>
        <w:bottom w:val="single" w:sz="4"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13">
    <w:name w:val="xl213"/>
    <w:basedOn w:val="Normal"/>
    <w:rsid w:val="005828A1"/>
    <w:pPr>
      <w:pBdr>
        <w:top w:val="single" w:sz="8" w:space="0" w:color="000000"/>
        <w:left w:val="none" w:sz="0" w:space="0" w:color="000000"/>
        <w:bottom w:val="single" w:sz="8" w:space="0" w:color="000000"/>
        <w:right w:val="none" w:sz="0" w:space="0" w:color="000000"/>
      </w:pBdr>
      <w:shd w:val="clear" w:color="auto" w:fill="FFFF00"/>
      <w:suppressAutoHyphens/>
      <w:spacing w:before="280" w:after="280" w:line="240" w:lineRule="auto"/>
      <w:textAlignment w:val="top"/>
    </w:pPr>
    <w:rPr>
      <w:rFonts w:ascii="Arial" w:eastAsia="MS Mincho" w:hAnsi="Arial" w:cs="Arial"/>
      <w:b/>
      <w:bCs/>
      <w:i/>
      <w:iCs/>
      <w:color w:val="000000"/>
      <w:sz w:val="18"/>
      <w:szCs w:val="18"/>
      <w:lang w:val="ro-RO" w:eastAsia="zh-CN"/>
    </w:rPr>
  </w:style>
  <w:style w:type="paragraph" w:customStyle="1" w:styleId="xl214">
    <w:name w:val="xl214"/>
    <w:basedOn w:val="Normal"/>
    <w:rsid w:val="005828A1"/>
    <w:pPr>
      <w:pBdr>
        <w:top w:val="single" w:sz="8" w:space="0" w:color="000000"/>
        <w:left w:val="single" w:sz="8" w:space="0" w:color="000000"/>
        <w:bottom w:val="single" w:sz="8" w:space="0" w:color="000000"/>
        <w:right w:val="single" w:sz="8" w:space="0" w:color="000000"/>
      </w:pBdr>
      <w:shd w:val="clear" w:color="auto" w:fill="FFC000"/>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215">
    <w:name w:val="xl215"/>
    <w:basedOn w:val="Normal"/>
    <w:rsid w:val="005828A1"/>
    <w:pPr>
      <w:pBdr>
        <w:top w:val="single" w:sz="8" w:space="0" w:color="000000"/>
        <w:left w:val="none" w:sz="0" w:space="0" w:color="000000"/>
        <w:bottom w:val="single" w:sz="8" w:space="0" w:color="000000"/>
        <w:right w:val="none" w:sz="0" w:space="0" w:color="000000"/>
      </w:pBdr>
      <w:shd w:val="clear" w:color="auto" w:fill="FFC000"/>
      <w:suppressAutoHyphens/>
      <w:spacing w:before="280" w:after="280" w:line="240" w:lineRule="auto"/>
      <w:textAlignment w:val="top"/>
    </w:pPr>
    <w:rPr>
      <w:rFonts w:ascii="Arial" w:eastAsia="MS Mincho" w:hAnsi="Arial" w:cs="Arial"/>
      <w:b/>
      <w:bCs/>
      <w:i/>
      <w:iCs/>
      <w:sz w:val="18"/>
      <w:szCs w:val="18"/>
      <w:lang w:val="ro-RO" w:eastAsia="zh-CN"/>
    </w:rPr>
  </w:style>
  <w:style w:type="paragraph" w:customStyle="1" w:styleId="xl216">
    <w:name w:val="xl216"/>
    <w:basedOn w:val="Normal"/>
    <w:rsid w:val="005828A1"/>
    <w:pPr>
      <w:pBdr>
        <w:top w:val="single" w:sz="8" w:space="0" w:color="000000"/>
        <w:left w:val="single" w:sz="8" w:space="0" w:color="000000"/>
        <w:bottom w:val="single" w:sz="8" w:space="0" w:color="000000"/>
        <w:right w:val="single" w:sz="8" w:space="0" w:color="000000"/>
      </w:pBdr>
      <w:shd w:val="clear" w:color="auto" w:fill="FFC0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17">
    <w:name w:val="xl217"/>
    <w:basedOn w:val="Normal"/>
    <w:rsid w:val="005828A1"/>
    <w:pPr>
      <w:pBdr>
        <w:top w:val="single" w:sz="8" w:space="0" w:color="000000"/>
        <w:left w:val="none" w:sz="0" w:space="0" w:color="000000"/>
        <w:bottom w:val="single" w:sz="8" w:space="0" w:color="000000"/>
        <w:right w:val="none" w:sz="0" w:space="0" w:color="000000"/>
      </w:pBdr>
      <w:shd w:val="clear" w:color="auto" w:fill="FFC0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18">
    <w:name w:val="xl218"/>
    <w:basedOn w:val="Normal"/>
    <w:rsid w:val="005828A1"/>
    <w:pPr>
      <w:pBdr>
        <w:top w:val="single" w:sz="8" w:space="0" w:color="000000"/>
        <w:left w:val="single" w:sz="8" w:space="0" w:color="000000"/>
        <w:bottom w:val="single" w:sz="8" w:space="0" w:color="000000"/>
        <w:right w:val="single" w:sz="8" w:space="0" w:color="000000"/>
      </w:pBdr>
      <w:shd w:val="clear" w:color="auto" w:fill="FFC000"/>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19">
    <w:name w:val="xl219"/>
    <w:basedOn w:val="Normal"/>
    <w:rsid w:val="005828A1"/>
    <w:pPr>
      <w:pBdr>
        <w:top w:val="single" w:sz="8" w:space="0" w:color="000000"/>
        <w:left w:val="none" w:sz="0" w:space="0" w:color="000000"/>
        <w:bottom w:val="single" w:sz="8" w:space="0" w:color="000000"/>
        <w:right w:val="none" w:sz="0" w:space="0" w:color="000000"/>
      </w:pBdr>
      <w:shd w:val="clear" w:color="auto" w:fill="FFC000"/>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220">
    <w:name w:val="xl220"/>
    <w:basedOn w:val="Normal"/>
    <w:rsid w:val="005828A1"/>
    <w:pPr>
      <w:pBdr>
        <w:top w:val="single" w:sz="8" w:space="0" w:color="000000"/>
        <w:left w:val="none" w:sz="0" w:space="0" w:color="000000"/>
        <w:bottom w:val="single" w:sz="8" w:space="0" w:color="000000"/>
        <w:right w:val="none" w:sz="0" w:space="0" w:color="000000"/>
      </w:pBdr>
      <w:shd w:val="clear" w:color="auto" w:fill="C4D79B"/>
      <w:suppressAutoHyphens/>
      <w:spacing w:before="280" w:after="280" w:line="240" w:lineRule="auto"/>
      <w:textAlignment w:val="top"/>
    </w:pPr>
    <w:rPr>
      <w:rFonts w:ascii="Arial" w:eastAsia="MS Mincho" w:hAnsi="Arial" w:cs="Arial"/>
      <w:color w:val="000000"/>
      <w:sz w:val="18"/>
      <w:szCs w:val="18"/>
      <w:lang w:val="ro-RO" w:eastAsia="zh-CN"/>
    </w:rPr>
  </w:style>
  <w:style w:type="paragraph" w:customStyle="1" w:styleId="xl221">
    <w:name w:val="xl221"/>
    <w:basedOn w:val="Normal"/>
    <w:rsid w:val="005828A1"/>
    <w:pPr>
      <w:pBdr>
        <w:top w:val="single" w:sz="8" w:space="0" w:color="000000"/>
        <w:left w:val="single" w:sz="8" w:space="0" w:color="000000"/>
        <w:bottom w:val="single" w:sz="8" w:space="0" w:color="000000"/>
        <w:right w:val="single" w:sz="8" w:space="0" w:color="000000"/>
      </w:pBdr>
      <w:shd w:val="clear" w:color="auto" w:fill="C4D79B"/>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22">
    <w:name w:val="xl222"/>
    <w:basedOn w:val="Normal"/>
    <w:rsid w:val="005828A1"/>
    <w:pPr>
      <w:pBdr>
        <w:top w:val="single" w:sz="8" w:space="0" w:color="000000"/>
        <w:left w:val="none" w:sz="0" w:space="0" w:color="000000"/>
        <w:bottom w:val="single" w:sz="8" w:space="0" w:color="000000"/>
        <w:right w:val="none" w:sz="0" w:space="0" w:color="000000"/>
      </w:pBdr>
      <w:shd w:val="clear" w:color="auto" w:fill="C4D79B"/>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23">
    <w:name w:val="xl223"/>
    <w:basedOn w:val="Normal"/>
    <w:rsid w:val="005828A1"/>
    <w:pPr>
      <w:pBdr>
        <w:top w:val="single" w:sz="8" w:space="0" w:color="000000"/>
        <w:left w:val="single" w:sz="8" w:space="0" w:color="000000"/>
        <w:bottom w:val="single" w:sz="8" w:space="0" w:color="000000"/>
        <w:right w:val="single" w:sz="8" w:space="0" w:color="000000"/>
      </w:pBdr>
      <w:shd w:val="clear" w:color="auto" w:fill="C4D79B"/>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24">
    <w:name w:val="xl224"/>
    <w:basedOn w:val="Normal"/>
    <w:rsid w:val="005828A1"/>
    <w:pPr>
      <w:pBdr>
        <w:top w:val="single" w:sz="8" w:space="0" w:color="000000"/>
        <w:left w:val="none" w:sz="0" w:space="0" w:color="000000"/>
        <w:bottom w:val="single" w:sz="8" w:space="0" w:color="000000"/>
        <w:right w:val="none" w:sz="0" w:space="0" w:color="000000"/>
      </w:pBdr>
      <w:shd w:val="clear" w:color="auto" w:fill="C4D79B"/>
      <w:suppressAutoHyphens/>
      <w:spacing w:before="280" w:after="280" w:line="240" w:lineRule="auto"/>
      <w:textAlignment w:val="top"/>
    </w:pPr>
    <w:rPr>
      <w:rFonts w:ascii="Arial" w:eastAsia="MS Mincho" w:hAnsi="Arial" w:cs="Arial"/>
      <w:b/>
      <w:bCs/>
      <w:color w:val="000000"/>
      <w:sz w:val="18"/>
      <w:szCs w:val="18"/>
      <w:lang w:val="ro-RO" w:eastAsia="zh-CN"/>
    </w:rPr>
  </w:style>
  <w:style w:type="paragraph" w:customStyle="1" w:styleId="xl225">
    <w:name w:val="xl225"/>
    <w:basedOn w:val="Normal"/>
    <w:rsid w:val="005828A1"/>
    <w:pPr>
      <w:pBdr>
        <w:top w:val="none" w:sz="0" w:space="0" w:color="000000"/>
        <w:left w:val="single" w:sz="8" w:space="0" w:color="000000"/>
        <w:bottom w:val="none" w:sz="0" w:space="0" w:color="000000"/>
        <w:right w:val="single" w:sz="8" w:space="0" w:color="000000"/>
      </w:pBdr>
      <w:shd w:val="clear" w:color="auto" w:fill="FFFF00"/>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226">
    <w:name w:val="xl226"/>
    <w:basedOn w:val="Normal"/>
    <w:rsid w:val="005828A1"/>
    <w:pPr>
      <w:pBdr>
        <w:top w:val="none" w:sz="0" w:space="0" w:color="000000"/>
        <w:left w:val="single" w:sz="8" w:space="0" w:color="000000"/>
        <w:bottom w:val="none" w:sz="0" w:space="0" w:color="000000"/>
        <w:right w:val="single" w:sz="8" w:space="0" w:color="000000"/>
      </w:pBdr>
      <w:shd w:val="clear" w:color="auto" w:fill="FFFF00"/>
      <w:suppressAutoHyphens/>
      <w:spacing w:before="280" w:after="280" w:line="240" w:lineRule="auto"/>
      <w:textAlignment w:val="top"/>
    </w:pPr>
    <w:rPr>
      <w:rFonts w:ascii="Arial" w:eastAsia="MS Mincho" w:hAnsi="Arial" w:cs="Arial"/>
      <w:b/>
      <w:bCs/>
      <w:i/>
      <w:iCs/>
      <w:color w:val="000000"/>
      <w:sz w:val="18"/>
      <w:szCs w:val="18"/>
      <w:lang w:val="ro-RO" w:eastAsia="zh-CN"/>
    </w:rPr>
  </w:style>
  <w:style w:type="paragraph" w:customStyle="1" w:styleId="xl227">
    <w:name w:val="xl227"/>
    <w:basedOn w:val="Normal"/>
    <w:rsid w:val="005828A1"/>
    <w:pPr>
      <w:pBdr>
        <w:top w:val="none" w:sz="0" w:space="0" w:color="000000"/>
        <w:left w:val="single" w:sz="8" w:space="0" w:color="000000"/>
        <w:bottom w:val="none" w:sz="0"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28">
    <w:name w:val="xl228"/>
    <w:basedOn w:val="Normal"/>
    <w:rsid w:val="005828A1"/>
    <w:pPr>
      <w:shd w:val="clear" w:color="auto" w:fill="FFFF00"/>
      <w:suppressAutoHyphens/>
      <w:spacing w:before="280" w:after="280" w:line="240" w:lineRule="auto"/>
      <w:jc w:val="right"/>
      <w:textAlignment w:val="top"/>
    </w:pPr>
    <w:rPr>
      <w:rFonts w:ascii="Arial" w:eastAsia="MS Mincho" w:hAnsi="Arial" w:cs="Arial"/>
      <w:b/>
      <w:bCs/>
      <w:sz w:val="24"/>
      <w:szCs w:val="24"/>
      <w:lang w:val="ro-RO" w:eastAsia="zh-CN"/>
    </w:rPr>
  </w:style>
  <w:style w:type="paragraph" w:customStyle="1" w:styleId="xl229">
    <w:name w:val="xl229"/>
    <w:basedOn w:val="Normal"/>
    <w:rsid w:val="005828A1"/>
    <w:pPr>
      <w:pBdr>
        <w:top w:val="none" w:sz="0" w:space="0" w:color="000000"/>
        <w:left w:val="single" w:sz="8" w:space="0" w:color="000000"/>
        <w:bottom w:val="none" w:sz="0"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b/>
      <w:bCs/>
      <w:sz w:val="24"/>
      <w:szCs w:val="24"/>
      <w:lang w:val="ro-RO" w:eastAsia="zh-CN"/>
    </w:rPr>
  </w:style>
  <w:style w:type="paragraph" w:customStyle="1" w:styleId="xl230">
    <w:name w:val="xl230"/>
    <w:basedOn w:val="Normal"/>
    <w:rsid w:val="005828A1"/>
    <w:pPr>
      <w:pBdr>
        <w:top w:val="none" w:sz="0" w:space="0" w:color="000000"/>
        <w:left w:val="single" w:sz="8" w:space="0" w:color="000000"/>
        <w:bottom w:val="none" w:sz="0" w:space="0" w:color="000000"/>
        <w:right w:val="single" w:sz="8" w:space="0" w:color="000000"/>
      </w:pBdr>
      <w:shd w:val="clear" w:color="auto" w:fill="FFFF00"/>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31">
    <w:name w:val="xl231"/>
    <w:basedOn w:val="Normal"/>
    <w:rsid w:val="005828A1"/>
    <w:pPr>
      <w:pBdr>
        <w:top w:val="single" w:sz="4" w:space="0" w:color="000000"/>
        <w:left w:val="single" w:sz="8" w:space="0" w:color="000000"/>
        <w:bottom w:val="single" w:sz="4" w:space="0" w:color="000000"/>
        <w:right w:val="single" w:sz="8" w:space="0" w:color="000000"/>
      </w:pBdr>
      <w:shd w:val="clear" w:color="auto" w:fill="FCD5B4"/>
      <w:suppressAutoHyphens/>
      <w:spacing w:before="280" w:after="280" w:line="240" w:lineRule="auto"/>
      <w:jc w:val="center"/>
      <w:textAlignment w:val="top"/>
    </w:pPr>
    <w:rPr>
      <w:rFonts w:ascii="Arial" w:eastAsia="MS Mincho" w:hAnsi="Arial" w:cs="Arial"/>
      <w:b/>
      <w:bCs/>
      <w:color w:val="000000"/>
      <w:sz w:val="18"/>
      <w:szCs w:val="18"/>
      <w:lang w:val="ro-RO" w:eastAsia="zh-CN"/>
    </w:rPr>
  </w:style>
  <w:style w:type="paragraph" w:customStyle="1" w:styleId="xl232">
    <w:name w:val="xl232"/>
    <w:basedOn w:val="Normal"/>
    <w:rsid w:val="005828A1"/>
    <w:pPr>
      <w:pBdr>
        <w:top w:val="single" w:sz="4" w:space="0" w:color="000000"/>
        <w:left w:val="single" w:sz="8" w:space="0" w:color="000000"/>
        <w:bottom w:val="single" w:sz="4" w:space="0" w:color="000000"/>
        <w:right w:val="single" w:sz="8" w:space="0" w:color="000000"/>
      </w:pBdr>
      <w:shd w:val="clear" w:color="auto" w:fill="FCD5B4"/>
      <w:suppressAutoHyphens/>
      <w:spacing w:before="280" w:after="280" w:line="240" w:lineRule="auto"/>
      <w:textAlignment w:val="top"/>
    </w:pPr>
    <w:rPr>
      <w:rFonts w:ascii="Arial" w:eastAsia="MS Mincho" w:hAnsi="Arial" w:cs="Arial"/>
      <w:b/>
      <w:bCs/>
      <w:i/>
      <w:iCs/>
      <w:color w:val="000000"/>
      <w:sz w:val="18"/>
      <w:szCs w:val="18"/>
      <w:lang w:val="ro-RO" w:eastAsia="zh-CN"/>
    </w:rPr>
  </w:style>
  <w:style w:type="paragraph" w:customStyle="1" w:styleId="xl233">
    <w:name w:val="xl233"/>
    <w:basedOn w:val="Normal"/>
    <w:rsid w:val="005828A1"/>
    <w:pPr>
      <w:pBdr>
        <w:top w:val="single" w:sz="4" w:space="0" w:color="000000"/>
        <w:left w:val="single" w:sz="8" w:space="0" w:color="000000"/>
        <w:bottom w:val="single" w:sz="4" w:space="0" w:color="000000"/>
        <w:right w:val="single" w:sz="8" w:space="0" w:color="000000"/>
      </w:pBdr>
      <w:shd w:val="clear" w:color="auto" w:fill="FCD5B4"/>
      <w:suppressAutoHyphens/>
      <w:spacing w:before="280" w:after="280" w:line="240" w:lineRule="auto"/>
      <w:jc w:val="right"/>
      <w:textAlignment w:val="top"/>
    </w:pPr>
    <w:rPr>
      <w:rFonts w:ascii="Arial" w:eastAsia="MS Mincho" w:hAnsi="Arial" w:cs="Arial"/>
      <w:b/>
      <w:bCs/>
      <w:color w:val="000000"/>
      <w:sz w:val="24"/>
      <w:szCs w:val="24"/>
      <w:lang w:val="ro-RO" w:eastAsia="zh-CN"/>
    </w:rPr>
  </w:style>
  <w:style w:type="paragraph" w:customStyle="1" w:styleId="xl234">
    <w:name w:val="xl234"/>
    <w:basedOn w:val="Normal"/>
    <w:rsid w:val="005828A1"/>
    <w:pPr>
      <w:pBdr>
        <w:top w:val="single" w:sz="4" w:space="0" w:color="000000"/>
        <w:left w:val="none" w:sz="0" w:space="0" w:color="000000"/>
        <w:bottom w:val="single" w:sz="4" w:space="0" w:color="000000"/>
        <w:right w:val="none" w:sz="0" w:space="0" w:color="000000"/>
      </w:pBdr>
      <w:shd w:val="clear" w:color="auto" w:fill="FCD5B4"/>
      <w:suppressAutoHyphens/>
      <w:spacing w:before="280" w:after="280" w:line="240" w:lineRule="auto"/>
      <w:jc w:val="right"/>
      <w:textAlignment w:val="top"/>
    </w:pPr>
    <w:rPr>
      <w:rFonts w:ascii="Arial" w:eastAsia="MS Mincho" w:hAnsi="Arial" w:cs="Arial"/>
      <w:b/>
      <w:bCs/>
      <w:sz w:val="24"/>
      <w:szCs w:val="24"/>
      <w:lang w:val="ro-RO" w:eastAsia="zh-CN"/>
    </w:rPr>
  </w:style>
  <w:style w:type="paragraph" w:customStyle="1" w:styleId="xl235">
    <w:name w:val="xl235"/>
    <w:basedOn w:val="Normal"/>
    <w:rsid w:val="005828A1"/>
    <w:pPr>
      <w:pBdr>
        <w:top w:val="single" w:sz="4" w:space="0" w:color="000000"/>
        <w:left w:val="single" w:sz="8" w:space="0" w:color="000000"/>
        <w:bottom w:val="single" w:sz="4" w:space="0" w:color="000000"/>
        <w:right w:val="single" w:sz="8" w:space="0" w:color="000000"/>
      </w:pBdr>
      <w:shd w:val="clear" w:color="auto" w:fill="FCD5B4"/>
      <w:suppressAutoHyphens/>
      <w:spacing w:before="280" w:after="280" w:line="240" w:lineRule="auto"/>
      <w:jc w:val="right"/>
      <w:textAlignment w:val="top"/>
    </w:pPr>
    <w:rPr>
      <w:rFonts w:ascii="Arial" w:eastAsia="MS Mincho" w:hAnsi="Arial" w:cs="Arial"/>
      <w:b/>
      <w:bCs/>
      <w:sz w:val="24"/>
      <w:szCs w:val="24"/>
      <w:lang w:val="ro-RO" w:eastAsia="zh-CN"/>
    </w:rPr>
  </w:style>
  <w:style w:type="paragraph" w:customStyle="1" w:styleId="xl236">
    <w:name w:val="xl236"/>
    <w:basedOn w:val="Normal"/>
    <w:rsid w:val="005828A1"/>
    <w:pPr>
      <w:pBdr>
        <w:top w:val="single" w:sz="4" w:space="0" w:color="000000"/>
        <w:left w:val="single" w:sz="8" w:space="0" w:color="000000"/>
        <w:bottom w:val="single" w:sz="4" w:space="0" w:color="000000"/>
        <w:right w:val="single" w:sz="8" w:space="0" w:color="000000"/>
      </w:pBdr>
      <w:shd w:val="clear" w:color="auto" w:fill="FCD5B4"/>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37">
    <w:name w:val="xl237"/>
    <w:basedOn w:val="Normal"/>
    <w:rsid w:val="005828A1"/>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w:eastAsia="MS Mincho" w:hAnsi="Arial" w:cs="Arial"/>
      <w:b/>
      <w:bCs/>
      <w:color w:val="FF0000"/>
      <w:sz w:val="18"/>
      <w:szCs w:val="18"/>
      <w:lang w:val="ro-RO" w:eastAsia="zh-CN"/>
    </w:rPr>
  </w:style>
  <w:style w:type="paragraph" w:customStyle="1" w:styleId="xl238">
    <w:name w:val="xl238"/>
    <w:basedOn w:val="Normal"/>
    <w:rsid w:val="005828A1"/>
    <w:pPr>
      <w:pBdr>
        <w:top w:val="single" w:sz="8" w:space="0" w:color="000000"/>
        <w:left w:val="none" w:sz="0" w:space="0" w:color="000000"/>
        <w:bottom w:val="single" w:sz="8" w:space="0" w:color="000000"/>
        <w:right w:val="none" w:sz="0" w:space="0" w:color="000000"/>
      </w:pBdr>
      <w:suppressAutoHyphens/>
      <w:spacing w:before="280" w:after="280" w:line="240" w:lineRule="auto"/>
      <w:textAlignment w:val="top"/>
    </w:pPr>
    <w:rPr>
      <w:rFonts w:ascii="Arial" w:eastAsia="MS Mincho" w:hAnsi="Arial" w:cs="Arial"/>
      <w:b/>
      <w:bCs/>
      <w:color w:val="FF0000"/>
      <w:sz w:val="18"/>
      <w:szCs w:val="18"/>
      <w:lang w:val="ro-RO" w:eastAsia="zh-CN"/>
    </w:rPr>
  </w:style>
  <w:style w:type="paragraph" w:customStyle="1" w:styleId="xl239">
    <w:name w:val="xl239"/>
    <w:basedOn w:val="Normal"/>
    <w:rsid w:val="005828A1"/>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textAlignment w:val="top"/>
    </w:pPr>
    <w:rPr>
      <w:rFonts w:ascii="Arial" w:eastAsia="MS Mincho" w:hAnsi="Arial" w:cs="Arial"/>
      <w:color w:val="FF0000"/>
      <w:sz w:val="24"/>
      <w:szCs w:val="24"/>
      <w:lang w:val="ro-RO" w:eastAsia="zh-CN"/>
    </w:rPr>
  </w:style>
  <w:style w:type="paragraph" w:customStyle="1" w:styleId="xl240">
    <w:name w:val="xl240"/>
    <w:basedOn w:val="Normal"/>
    <w:rsid w:val="005828A1"/>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right"/>
      <w:textAlignment w:val="top"/>
    </w:pPr>
    <w:rPr>
      <w:rFonts w:ascii="Arial" w:eastAsia="MS Mincho" w:hAnsi="Arial" w:cs="Arial"/>
      <w:color w:val="FF0000"/>
      <w:sz w:val="24"/>
      <w:szCs w:val="24"/>
      <w:lang w:val="ro-RO" w:eastAsia="zh-CN"/>
    </w:rPr>
  </w:style>
  <w:style w:type="paragraph" w:customStyle="1" w:styleId="xl241">
    <w:name w:val="xl241"/>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textAlignment w:val="top"/>
    </w:pPr>
    <w:rPr>
      <w:rFonts w:ascii="Arial" w:eastAsia="MS Mincho" w:hAnsi="Arial" w:cs="Arial"/>
      <w:b/>
      <w:bCs/>
      <w:sz w:val="24"/>
      <w:szCs w:val="24"/>
      <w:lang w:val="ro-RO" w:eastAsia="zh-CN"/>
    </w:rPr>
  </w:style>
  <w:style w:type="paragraph" w:customStyle="1" w:styleId="xl242">
    <w:name w:val="xl242"/>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right"/>
      <w:textAlignment w:val="top"/>
    </w:pPr>
    <w:rPr>
      <w:rFonts w:ascii="Arial" w:eastAsia="MS Mincho" w:hAnsi="Arial" w:cs="Arial"/>
      <w:sz w:val="24"/>
      <w:szCs w:val="24"/>
      <w:lang w:val="ro-RO" w:eastAsia="zh-CN"/>
    </w:rPr>
  </w:style>
  <w:style w:type="paragraph" w:customStyle="1" w:styleId="xl243">
    <w:name w:val="xl243"/>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center"/>
      <w:textAlignment w:val="top"/>
    </w:pPr>
    <w:rPr>
      <w:rFonts w:ascii="Arial" w:eastAsia="MS Mincho" w:hAnsi="Arial" w:cs="Arial"/>
      <w:b/>
      <w:bCs/>
      <w:color w:val="000000"/>
      <w:sz w:val="24"/>
      <w:szCs w:val="24"/>
      <w:lang w:val="ro-RO" w:eastAsia="zh-CN"/>
    </w:rPr>
  </w:style>
  <w:style w:type="paragraph" w:customStyle="1" w:styleId="xl244">
    <w:name w:val="xl244"/>
    <w:basedOn w:val="Normal"/>
    <w:rsid w:val="005828A1"/>
    <w:pPr>
      <w:pBdr>
        <w:top w:val="single" w:sz="8" w:space="0" w:color="000000"/>
        <w:left w:val="none" w:sz="0" w:space="0" w:color="000000"/>
        <w:bottom w:val="single" w:sz="8" w:space="0" w:color="000000"/>
        <w:right w:val="none" w:sz="0" w:space="0" w:color="000000"/>
      </w:pBdr>
      <w:shd w:val="clear" w:color="auto" w:fill="CCC0DA"/>
      <w:suppressAutoHyphens/>
      <w:spacing w:before="280" w:after="280" w:line="240" w:lineRule="auto"/>
      <w:jc w:val="center"/>
      <w:textAlignment w:val="top"/>
    </w:pPr>
    <w:rPr>
      <w:rFonts w:ascii="Arial" w:eastAsia="MS Mincho" w:hAnsi="Arial" w:cs="Arial"/>
      <w:b/>
      <w:bCs/>
      <w:color w:val="000000"/>
      <w:sz w:val="24"/>
      <w:szCs w:val="24"/>
      <w:lang w:val="ro-RO" w:eastAsia="zh-CN"/>
    </w:rPr>
  </w:style>
  <w:style w:type="paragraph" w:customStyle="1" w:styleId="xl245">
    <w:name w:val="xl245"/>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center"/>
      <w:textAlignment w:val="top"/>
    </w:pPr>
    <w:rPr>
      <w:rFonts w:ascii="Arial" w:eastAsia="MS Mincho" w:hAnsi="Arial" w:cs="Arial"/>
      <w:b/>
      <w:bCs/>
      <w:sz w:val="24"/>
      <w:szCs w:val="24"/>
      <w:lang w:val="ro-RO" w:eastAsia="zh-CN"/>
    </w:rPr>
  </w:style>
  <w:style w:type="paragraph" w:customStyle="1" w:styleId="xl246">
    <w:name w:val="xl246"/>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center"/>
      <w:textAlignment w:val="top"/>
    </w:pPr>
    <w:rPr>
      <w:rFonts w:ascii="Arial" w:eastAsia="MS Mincho" w:hAnsi="Arial" w:cs="Arial"/>
      <w:color w:val="000000"/>
      <w:lang w:val="ro-RO" w:eastAsia="zh-CN"/>
    </w:rPr>
  </w:style>
  <w:style w:type="paragraph" w:customStyle="1" w:styleId="xl247">
    <w:name w:val="xl247"/>
    <w:basedOn w:val="Normal"/>
    <w:rsid w:val="005828A1"/>
    <w:pPr>
      <w:pBdr>
        <w:top w:val="single" w:sz="8" w:space="0" w:color="000000"/>
        <w:left w:val="none" w:sz="0" w:space="0" w:color="000000"/>
        <w:bottom w:val="single" w:sz="8" w:space="0" w:color="000000"/>
        <w:right w:val="none" w:sz="0" w:space="0" w:color="000000"/>
      </w:pBdr>
      <w:shd w:val="clear" w:color="auto" w:fill="CCC0DA"/>
      <w:suppressAutoHyphens/>
      <w:spacing w:before="280" w:after="280" w:line="240" w:lineRule="auto"/>
      <w:jc w:val="center"/>
      <w:textAlignment w:val="top"/>
    </w:pPr>
    <w:rPr>
      <w:rFonts w:ascii="Arial" w:eastAsia="MS Mincho" w:hAnsi="Arial" w:cs="Arial"/>
      <w:color w:val="000000"/>
      <w:lang w:val="ro-RO" w:eastAsia="zh-CN"/>
    </w:rPr>
  </w:style>
  <w:style w:type="paragraph" w:customStyle="1" w:styleId="xl248">
    <w:name w:val="xl248"/>
    <w:basedOn w:val="Normal"/>
    <w:rsid w:val="005828A1"/>
    <w:pPr>
      <w:pBdr>
        <w:top w:val="single" w:sz="8" w:space="0" w:color="000000"/>
        <w:left w:val="single" w:sz="8" w:space="27" w:color="000000"/>
        <w:bottom w:val="single" w:sz="8" w:space="0" w:color="000000"/>
        <w:right w:val="single" w:sz="8" w:space="0" w:color="000000"/>
      </w:pBdr>
      <w:shd w:val="clear" w:color="auto" w:fill="CCC0DA"/>
      <w:suppressAutoHyphens/>
      <w:spacing w:before="280" w:after="280" w:line="240" w:lineRule="auto"/>
      <w:ind w:firstLine="300"/>
      <w:textAlignment w:val="top"/>
    </w:pPr>
    <w:rPr>
      <w:rFonts w:ascii="Arial" w:eastAsia="MS Mincho" w:hAnsi="Arial" w:cs="Arial"/>
      <w:color w:val="000000"/>
      <w:lang w:val="ro-RO" w:eastAsia="zh-CN"/>
    </w:rPr>
  </w:style>
  <w:style w:type="paragraph" w:customStyle="1" w:styleId="xl249">
    <w:name w:val="xl249"/>
    <w:basedOn w:val="Normal"/>
    <w:rsid w:val="005828A1"/>
    <w:pPr>
      <w:pBdr>
        <w:top w:val="single" w:sz="8" w:space="0" w:color="000000"/>
        <w:left w:val="none" w:sz="0" w:space="0" w:color="000000"/>
        <w:bottom w:val="single" w:sz="8" w:space="0" w:color="000000"/>
        <w:right w:val="none" w:sz="0" w:space="0" w:color="000000"/>
      </w:pBdr>
      <w:shd w:val="clear" w:color="auto" w:fill="CCC0DA"/>
      <w:suppressAutoHyphens/>
      <w:spacing w:before="280" w:after="280" w:line="240" w:lineRule="auto"/>
      <w:ind w:firstLine="300"/>
      <w:textAlignment w:val="top"/>
    </w:pPr>
    <w:rPr>
      <w:rFonts w:ascii="Arial" w:eastAsia="MS Mincho" w:hAnsi="Arial" w:cs="Arial"/>
      <w:sz w:val="24"/>
      <w:szCs w:val="24"/>
      <w:lang w:val="ro-RO" w:eastAsia="zh-CN"/>
    </w:rPr>
  </w:style>
  <w:style w:type="paragraph" w:customStyle="1" w:styleId="xl250">
    <w:name w:val="xl250"/>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center"/>
      <w:textAlignment w:val="top"/>
    </w:pPr>
    <w:rPr>
      <w:rFonts w:ascii="Arial" w:eastAsia="MS Mincho" w:hAnsi="Arial" w:cs="Arial"/>
      <w:sz w:val="24"/>
      <w:szCs w:val="24"/>
      <w:lang w:val="ro-RO" w:eastAsia="zh-CN"/>
    </w:rPr>
  </w:style>
  <w:style w:type="paragraph" w:customStyle="1" w:styleId="xl251">
    <w:name w:val="xl251"/>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textAlignment w:val="top"/>
    </w:pPr>
    <w:rPr>
      <w:rFonts w:ascii="Arial" w:eastAsia="MS Mincho" w:hAnsi="Arial" w:cs="Arial"/>
      <w:b/>
      <w:bCs/>
      <w:lang w:val="ro-RO" w:eastAsia="zh-CN"/>
    </w:rPr>
  </w:style>
  <w:style w:type="paragraph" w:customStyle="1" w:styleId="xl252">
    <w:name w:val="xl252"/>
    <w:basedOn w:val="Normal"/>
    <w:rsid w:val="005828A1"/>
    <w:pPr>
      <w:pBdr>
        <w:top w:val="single" w:sz="8" w:space="0" w:color="000000"/>
        <w:left w:val="none" w:sz="0" w:space="0" w:color="000000"/>
        <w:bottom w:val="single" w:sz="8" w:space="0" w:color="000000"/>
        <w:right w:val="none" w:sz="0" w:space="0" w:color="000000"/>
      </w:pBdr>
      <w:shd w:val="clear" w:color="auto" w:fill="CCC0DA"/>
      <w:suppressAutoHyphens/>
      <w:spacing w:before="280" w:after="280" w:line="240" w:lineRule="auto"/>
      <w:textAlignment w:val="top"/>
    </w:pPr>
    <w:rPr>
      <w:rFonts w:ascii="Arial" w:eastAsia="MS Mincho" w:hAnsi="Arial" w:cs="Arial"/>
      <w:lang w:val="ro-RO" w:eastAsia="zh-CN"/>
    </w:rPr>
  </w:style>
  <w:style w:type="paragraph" w:customStyle="1" w:styleId="xl253">
    <w:name w:val="xl253"/>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textAlignment w:val="top"/>
    </w:pPr>
    <w:rPr>
      <w:rFonts w:ascii="Arial" w:eastAsia="MS Mincho" w:hAnsi="Arial" w:cs="Arial"/>
      <w:b/>
      <w:bCs/>
      <w:lang w:val="ro-RO" w:eastAsia="zh-CN"/>
    </w:rPr>
  </w:style>
  <w:style w:type="paragraph" w:customStyle="1" w:styleId="xl254">
    <w:name w:val="xl254"/>
    <w:basedOn w:val="Normal"/>
    <w:rsid w:val="005828A1"/>
    <w:pPr>
      <w:pBdr>
        <w:top w:val="single" w:sz="8" w:space="0" w:color="000000"/>
        <w:left w:val="none" w:sz="0" w:space="0" w:color="000000"/>
        <w:bottom w:val="single" w:sz="8" w:space="0" w:color="000000"/>
        <w:right w:val="single" w:sz="4" w:space="0" w:color="000000"/>
      </w:pBdr>
      <w:shd w:val="clear" w:color="auto" w:fill="CCC0DA"/>
      <w:suppressAutoHyphens/>
      <w:spacing w:before="280" w:after="280" w:line="240" w:lineRule="auto"/>
      <w:textAlignment w:val="top"/>
    </w:pPr>
    <w:rPr>
      <w:rFonts w:ascii="Arial" w:eastAsia="MS Mincho" w:hAnsi="Arial" w:cs="Arial"/>
      <w:b/>
      <w:bCs/>
      <w:lang w:val="ro-RO" w:eastAsia="zh-CN"/>
    </w:rPr>
  </w:style>
  <w:style w:type="paragraph" w:customStyle="1" w:styleId="xl255">
    <w:name w:val="xl255"/>
    <w:basedOn w:val="Normal"/>
    <w:rsid w:val="005828A1"/>
    <w:pPr>
      <w:pBdr>
        <w:top w:val="single" w:sz="8" w:space="0" w:color="000000"/>
        <w:left w:val="single" w:sz="8" w:space="0" w:color="000000"/>
        <w:bottom w:val="single" w:sz="8" w:space="0" w:color="000000"/>
        <w:right w:val="none" w:sz="0" w:space="0" w:color="000000"/>
      </w:pBdr>
      <w:shd w:val="clear" w:color="auto" w:fill="CCC0DA"/>
      <w:suppressAutoHyphens/>
      <w:spacing w:before="280" w:after="280" w:line="240" w:lineRule="auto"/>
      <w:jc w:val="center"/>
      <w:textAlignment w:val="top"/>
    </w:pPr>
    <w:rPr>
      <w:rFonts w:ascii="Times New Roman" w:eastAsia="MS Mincho" w:hAnsi="Times New Roman" w:cs="Times New Roman"/>
      <w:sz w:val="24"/>
      <w:szCs w:val="24"/>
      <w:lang w:val="ro-RO" w:eastAsia="zh-CN"/>
    </w:rPr>
  </w:style>
  <w:style w:type="paragraph" w:customStyle="1" w:styleId="xl256">
    <w:name w:val="xl256"/>
    <w:basedOn w:val="Normal"/>
    <w:rsid w:val="005828A1"/>
    <w:pPr>
      <w:pBdr>
        <w:top w:val="single" w:sz="8"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center"/>
      <w:textAlignment w:val="top"/>
    </w:pPr>
    <w:rPr>
      <w:rFonts w:ascii="Arial" w:eastAsia="MS Mincho" w:hAnsi="Arial" w:cs="Arial"/>
      <w:b/>
      <w:bCs/>
      <w:lang w:val="ro-RO" w:eastAsia="zh-CN"/>
    </w:rPr>
  </w:style>
  <w:style w:type="paragraph" w:customStyle="1" w:styleId="xl257">
    <w:name w:val="xl257"/>
    <w:basedOn w:val="Normal"/>
    <w:rsid w:val="005828A1"/>
    <w:pPr>
      <w:pBdr>
        <w:top w:val="single" w:sz="8" w:space="0" w:color="000000"/>
        <w:left w:val="none" w:sz="0" w:space="0" w:color="000000"/>
        <w:bottom w:val="single" w:sz="8" w:space="0" w:color="000000"/>
        <w:right w:val="single" w:sz="8" w:space="0" w:color="000000"/>
      </w:pBdr>
      <w:shd w:val="clear" w:color="auto" w:fill="CCC0DA"/>
      <w:suppressAutoHyphens/>
      <w:spacing w:before="280" w:after="280" w:line="240" w:lineRule="auto"/>
      <w:textAlignment w:val="top"/>
    </w:pPr>
    <w:rPr>
      <w:rFonts w:ascii="Arial" w:eastAsia="MS Mincho" w:hAnsi="Arial" w:cs="Arial"/>
      <w:b/>
      <w:bCs/>
      <w:lang w:val="ro-RO" w:eastAsia="zh-CN"/>
    </w:rPr>
  </w:style>
  <w:style w:type="paragraph" w:customStyle="1" w:styleId="xl258">
    <w:name w:val="xl258"/>
    <w:basedOn w:val="Normal"/>
    <w:rsid w:val="005828A1"/>
    <w:pPr>
      <w:pBdr>
        <w:top w:val="none" w:sz="0" w:space="0" w:color="000000"/>
        <w:left w:val="none" w:sz="0" w:space="0" w:color="000000"/>
        <w:bottom w:val="single" w:sz="8" w:space="0" w:color="000000"/>
        <w:right w:val="none" w:sz="0" w:space="0" w:color="000000"/>
      </w:pBdr>
      <w:suppressAutoHyphens/>
      <w:spacing w:before="280" w:after="280" w:line="240" w:lineRule="auto"/>
      <w:jc w:val="center"/>
      <w:textAlignment w:val="top"/>
    </w:pPr>
    <w:rPr>
      <w:rFonts w:ascii="Times New Roman" w:eastAsia="MS Mincho" w:hAnsi="Times New Roman" w:cs="Times New Roman"/>
      <w:sz w:val="24"/>
      <w:szCs w:val="24"/>
      <w:lang w:val="ro-RO" w:eastAsia="zh-CN"/>
    </w:rPr>
  </w:style>
  <w:style w:type="paragraph" w:customStyle="1" w:styleId="xl259">
    <w:name w:val="xl259"/>
    <w:basedOn w:val="Normal"/>
    <w:rsid w:val="005828A1"/>
    <w:pPr>
      <w:pBdr>
        <w:top w:val="none" w:sz="0" w:space="0" w:color="000000"/>
        <w:left w:val="single" w:sz="8" w:space="0" w:color="000000"/>
        <w:bottom w:val="single" w:sz="4" w:space="0" w:color="000000"/>
        <w:right w:val="single" w:sz="8" w:space="0" w:color="000000"/>
      </w:pBdr>
      <w:suppressAutoHyphens/>
      <w:spacing w:before="280" w:after="280" w:line="240" w:lineRule="auto"/>
      <w:jc w:val="center"/>
      <w:textAlignment w:val="top"/>
    </w:pPr>
    <w:rPr>
      <w:rFonts w:ascii="Arial" w:eastAsia="MS Mincho" w:hAnsi="Arial" w:cs="Arial"/>
      <w:b/>
      <w:bCs/>
      <w:sz w:val="24"/>
      <w:szCs w:val="24"/>
      <w:lang w:val="ro-RO" w:eastAsia="zh-CN"/>
    </w:rPr>
  </w:style>
  <w:style w:type="paragraph" w:customStyle="1" w:styleId="xl260">
    <w:name w:val="xl260"/>
    <w:basedOn w:val="Normal"/>
    <w:rsid w:val="005828A1"/>
    <w:pPr>
      <w:pBdr>
        <w:top w:val="none" w:sz="0" w:space="0" w:color="000000"/>
        <w:left w:val="single" w:sz="8" w:space="0" w:color="000000"/>
        <w:bottom w:val="single" w:sz="8" w:space="0" w:color="000000"/>
        <w:right w:val="single" w:sz="8" w:space="0" w:color="000000"/>
      </w:pBdr>
      <w:shd w:val="clear" w:color="auto" w:fill="CCC0DA"/>
      <w:suppressAutoHyphens/>
      <w:spacing w:before="280" w:after="280" w:line="240" w:lineRule="auto"/>
      <w:jc w:val="center"/>
      <w:textAlignment w:val="top"/>
    </w:pPr>
    <w:rPr>
      <w:rFonts w:ascii="Times New Roman" w:eastAsia="MS Mincho" w:hAnsi="Times New Roman" w:cs="Times New Roman"/>
      <w:sz w:val="24"/>
      <w:szCs w:val="24"/>
      <w:lang w:val="ro-RO" w:eastAsia="zh-CN"/>
    </w:rPr>
  </w:style>
  <w:style w:type="paragraph" w:customStyle="1" w:styleId="xl261">
    <w:name w:val="xl261"/>
    <w:basedOn w:val="Normal"/>
    <w:rsid w:val="005828A1"/>
    <w:pPr>
      <w:pBdr>
        <w:top w:val="single" w:sz="4" w:space="0" w:color="000000"/>
        <w:left w:val="none" w:sz="0" w:space="0" w:color="000000"/>
        <w:bottom w:val="single" w:sz="4" w:space="0" w:color="000000"/>
        <w:right w:val="single" w:sz="8" w:space="0" w:color="000000"/>
      </w:pBdr>
      <w:suppressAutoHyphens/>
      <w:spacing w:before="280" w:after="280" w:line="240" w:lineRule="auto"/>
      <w:textAlignment w:val="top"/>
    </w:pPr>
    <w:rPr>
      <w:rFonts w:ascii="Arial" w:eastAsia="MS Mincho" w:hAnsi="Arial" w:cs="Arial"/>
      <w:color w:val="000000"/>
      <w:lang w:val="ro-RO" w:eastAsia="zh-CN"/>
    </w:rPr>
  </w:style>
  <w:style w:type="paragraph" w:customStyle="1" w:styleId="xl262">
    <w:name w:val="xl262"/>
    <w:basedOn w:val="Normal"/>
    <w:rsid w:val="005828A1"/>
    <w:pPr>
      <w:pBdr>
        <w:top w:val="single" w:sz="8" w:space="0" w:color="000000"/>
        <w:left w:val="single" w:sz="8" w:space="0" w:color="000000"/>
        <w:bottom w:val="single" w:sz="8" w:space="0" w:color="000000"/>
        <w:right w:val="none" w:sz="0" w:space="0" w:color="000000"/>
      </w:pBdr>
      <w:shd w:val="clear" w:color="auto" w:fill="CCC0DA"/>
      <w:suppressAutoHyphens/>
      <w:spacing w:before="280" w:after="280" w:line="240" w:lineRule="auto"/>
      <w:jc w:val="center"/>
      <w:textAlignment w:val="top"/>
    </w:pPr>
    <w:rPr>
      <w:rFonts w:ascii="Arial" w:eastAsia="MS Mincho" w:hAnsi="Arial" w:cs="Arial"/>
      <w:b/>
      <w:bCs/>
      <w:sz w:val="24"/>
      <w:szCs w:val="24"/>
      <w:lang w:val="ro-RO" w:eastAsia="zh-CN"/>
    </w:rPr>
  </w:style>
  <w:style w:type="paragraph" w:customStyle="1" w:styleId="xl263">
    <w:name w:val="xl263"/>
    <w:basedOn w:val="Normal"/>
    <w:rsid w:val="005828A1"/>
    <w:pPr>
      <w:pBdr>
        <w:top w:val="single" w:sz="8" w:space="0" w:color="000000"/>
        <w:left w:val="none" w:sz="0" w:space="0" w:color="000000"/>
        <w:bottom w:val="single" w:sz="8" w:space="0" w:color="000000"/>
        <w:right w:val="none" w:sz="0" w:space="0" w:color="000000"/>
      </w:pBdr>
      <w:shd w:val="clear" w:color="auto" w:fill="CCC0DA"/>
      <w:suppressAutoHyphens/>
      <w:spacing w:before="280" w:after="280" w:line="240" w:lineRule="auto"/>
      <w:jc w:val="center"/>
      <w:textAlignment w:val="top"/>
    </w:pPr>
    <w:rPr>
      <w:rFonts w:ascii="Arial" w:eastAsia="MS Mincho" w:hAnsi="Arial" w:cs="Arial"/>
      <w:b/>
      <w:bCs/>
      <w:sz w:val="24"/>
      <w:szCs w:val="24"/>
      <w:lang w:val="ro-RO" w:eastAsia="zh-CN"/>
    </w:rPr>
  </w:style>
  <w:style w:type="paragraph" w:customStyle="1" w:styleId="xl264">
    <w:name w:val="xl264"/>
    <w:basedOn w:val="Normal"/>
    <w:rsid w:val="005828A1"/>
    <w:pPr>
      <w:pBdr>
        <w:top w:val="none" w:sz="0" w:space="0" w:color="000000"/>
        <w:left w:val="none" w:sz="0" w:space="0" w:color="000000"/>
        <w:bottom w:val="none" w:sz="0" w:space="0" w:color="000000"/>
        <w:right w:val="single" w:sz="4" w:space="0" w:color="000000"/>
      </w:pBdr>
      <w:suppressAutoHyphens/>
      <w:spacing w:before="280" w:after="280" w:line="240" w:lineRule="auto"/>
      <w:jc w:val="center"/>
      <w:textAlignment w:val="top"/>
    </w:pPr>
    <w:rPr>
      <w:rFonts w:ascii="Arial" w:eastAsia="MS Mincho" w:hAnsi="Arial" w:cs="Arial"/>
      <w:b/>
      <w:bCs/>
      <w:lang w:val="ro-RO" w:eastAsia="zh-CN"/>
    </w:rPr>
  </w:style>
  <w:style w:type="paragraph" w:customStyle="1" w:styleId="xl265">
    <w:name w:val="xl265"/>
    <w:basedOn w:val="Normal"/>
    <w:rsid w:val="005828A1"/>
    <w:pPr>
      <w:suppressAutoHyphens/>
      <w:spacing w:before="280" w:after="280" w:line="240" w:lineRule="auto"/>
      <w:jc w:val="center"/>
      <w:textAlignment w:val="top"/>
    </w:pPr>
    <w:rPr>
      <w:rFonts w:ascii="Arial" w:eastAsia="MS Mincho" w:hAnsi="Arial" w:cs="Arial"/>
      <w:b/>
      <w:bCs/>
      <w:lang w:val="ro-RO" w:eastAsia="zh-CN"/>
    </w:rPr>
  </w:style>
  <w:style w:type="paragraph" w:styleId="Corptext2">
    <w:name w:val="Body Text 2"/>
    <w:basedOn w:val="Normal"/>
    <w:link w:val="Corptext2Caracter"/>
    <w:unhideWhenUsed/>
    <w:rsid w:val="00423D09"/>
    <w:pPr>
      <w:spacing w:after="120" w:line="480" w:lineRule="auto"/>
    </w:pPr>
  </w:style>
  <w:style w:type="character" w:customStyle="1" w:styleId="Corptext2Caracter">
    <w:name w:val="Corp text 2 Caracter"/>
    <w:basedOn w:val="Fontdeparagrafimplicit"/>
    <w:link w:val="Corptext2"/>
    <w:rsid w:val="00423D09"/>
  </w:style>
  <w:style w:type="paragraph" w:styleId="Corptext3">
    <w:name w:val="Body Text 3"/>
    <w:basedOn w:val="Normal"/>
    <w:link w:val="Corptext3Caracter"/>
    <w:uiPriority w:val="99"/>
    <w:unhideWhenUsed/>
    <w:rsid w:val="00423D09"/>
    <w:pPr>
      <w:spacing w:after="120"/>
    </w:pPr>
    <w:rPr>
      <w:sz w:val="16"/>
      <w:szCs w:val="16"/>
    </w:rPr>
  </w:style>
  <w:style w:type="character" w:customStyle="1" w:styleId="Corptext3Caracter">
    <w:name w:val="Corp text 3 Caracter"/>
    <w:basedOn w:val="Fontdeparagrafimplicit"/>
    <w:link w:val="Corptext3"/>
    <w:uiPriority w:val="99"/>
    <w:rsid w:val="00423D09"/>
    <w:rPr>
      <w:sz w:val="16"/>
      <w:szCs w:val="16"/>
    </w:rPr>
  </w:style>
  <w:style w:type="paragraph" w:styleId="Titlu">
    <w:name w:val="Title"/>
    <w:basedOn w:val="Normal"/>
    <w:next w:val="Normal"/>
    <w:link w:val="TitluCaracter"/>
    <w:uiPriority w:val="10"/>
    <w:qFormat/>
    <w:rsid w:val="00423D09"/>
    <w:pPr>
      <w:spacing w:before="240" w:after="60" w:line="240" w:lineRule="auto"/>
      <w:outlineLvl w:val="0"/>
    </w:pPr>
    <w:rPr>
      <w:rFonts w:ascii="Calibri" w:eastAsia="MS Gothic" w:hAnsi="Calibri" w:cs="Times New Roman"/>
      <w:b/>
      <w:bCs/>
      <w:kern w:val="28"/>
      <w:sz w:val="32"/>
      <w:szCs w:val="32"/>
      <w:lang w:val="x-none" w:eastAsia="x-none"/>
    </w:rPr>
  </w:style>
  <w:style w:type="character" w:customStyle="1" w:styleId="TitluCaracter">
    <w:name w:val="Titlu Caracter"/>
    <w:basedOn w:val="Fontdeparagrafimplicit"/>
    <w:link w:val="Titlu"/>
    <w:uiPriority w:val="10"/>
    <w:rsid w:val="00423D09"/>
    <w:rPr>
      <w:rFonts w:ascii="Calibri" w:eastAsia="MS Gothic" w:hAnsi="Calibri" w:cs="Times New Roman"/>
      <w:b/>
      <w:bCs/>
      <w:kern w:val="28"/>
      <w:sz w:val="32"/>
      <w:szCs w:val="32"/>
      <w:lang w:val="x-none" w:eastAsia="x-none"/>
    </w:rPr>
  </w:style>
  <w:style w:type="paragraph" w:customStyle="1" w:styleId="NormalWeb2">
    <w:name w:val="Normal (Web)2"/>
    <w:basedOn w:val="Normal"/>
    <w:rsid w:val="00423D09"/>
    <w:pPr>
      <w:spacing w:after="0" w:line="240" w:lineRule="auto"/>
      <w:ind w:right="45"/>
      <w:jc w:val="both"/>
    </w:pPr>
    <w:rPr>
      <w:rFonts w:ascii="Times New Roman" w:eastAsia="Times New Roman" w:hAnsi="Times New Roman" w:cs="Times New Roman"/>
      <w:sz w:val="28"/>
      <w:szCs w:val="20"/>
      <w:lang w:eastAsia="ro-RO"/>
    </w:rPr>
  </w:style>
  <w:style w:type="paragraph" w:customStyle="1" w:styleId="Char1CharChar1Char">
    <w:name w:val="Char1 Char Char1 Char"/>
    <w:basedOn w:val="Normal"/>
    <w:rsid w:val="00D95D61"/>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customStyle="1" w:styleId="externalclass684e6937532b40bc957069edaade015e">
    <w:name w:val="externalclass684e6937532b40bc957069edaade015e"/>
    <w:basedOn w:val="Normal"/>
    <w:rsid w:val="00D95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
    <w:name w:val="span-24  column"/>
    <w:basedOn w:val="Normal"/>
    <w:rsid w:val="00D95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rsid w:val="00D95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rsid w:val="00D95D61"/>
  </w:style>
  <w:style w:type="table" w:styleId="Umbriredeculoaredeschis">
    <w:name w:val="Light Shading"/>
    <w:basedOn w:val="TabelNormal"/>
    <w:uiPriority w:val="60"/>
    <w:rsid w:val="00D95D6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litbdy">
    <w:name w:val="plitbdy"/>
    <w:rsid w:val="00D95D61"/>
  </w:style>
  <w:style w:type="paragraph" w:styleId="Textsimplu">
    <w:name w:val="Plain Text"/>
    <w:basedOn w:val="Normal"/>
    <w:link w:val="TextsimpluCaracter"/>
    <w:rsid w:val="00D95D61"/>
    <w:pPr>
      <w:spacing w:after="0" w:line="240" w:lineRule="auto"/>
    </w:pPr>
    <w:rPr>
      <w:rFonts w:ascii="Courier New" w:eastAsia="Times New Roman" w:hAnsi="Courier New" w:cs="Times New Roman"/>
      <w:sz w:val="20"/>
      <w:szCs w:val="24"/>
      <w:lang w:eastAsia="ro-RO"/>
    </w:rPr>
  </w:style>
  <w:style w:type="character" w:customStyle="1" w:styleId="TextsimpluCaracter">
    <w:name w:val="Text simplu Caracter"/>
    <w:basedOn w:val="Fontdeparagrafimplicit"/>
    <w:link w:val="Textsimplu"/>
    <w:rsid w:val="00D95D61"/>
    <w:rPr>
      <w:rFonts w:ascii="Courier New" w:eastAsia="Times New Roman" w:hAnsi="Courier New" w:cs="Times New Roman"/>
      <w:sz w:val="20"/>
      <w:szCs w:val="24"/>
      <w:lang w:eastAsia="ro-RO"/>
    </w:rPr>
  </w:style>
  <w:style w:type="character" w:customStyle="1" w:styleId="panchor">
    <w:name w:val="panchor"/>
    <w:rsid w:val="00D95D61"/>
  </w:style>
  <w:style w:type="paragraph" w:customStyle="1" w:styleId="Textdetabel">
    <w:name w:val="Text de tabel"/>
    <w:basedOn w:val="Normal"/>
    <w:rsid w:val="00D95D61"/>
    <w:pPr>
      <w:spacing w:after="0" w:line="240" w:lineRule="auto"/>
      <w:jc w:val="both"/>
    </w:pPr>
    <w:rPr>
      <w:rFonts w:ascii="Times New Roman" w:eastAsia="Times New Roman" w:hAnsi="Times New Roman" w:cs="Times New Roman"/>
      <w:sz w:val="20"/>
      <w:szCs w:val="20"/>
      <w:lang w:val="ro-RO"/>
    </w:rPr>
  </w:style>
  <w:style w:type="paragraph" w:customStyle="1" w:styleId="Columnbodytextnospace">
    <w:name w:val="Column body text no space"/>
    <w:basedOn w:val="Normal"/>
    <w:rsid w:val="00D95D61"/>
    <w:pPr>
      <w:suppressAutoHyphens/>
      <w:spacing w:after="0" w:line="288" w:lineRule="auto"/>
      <w:jc w:val="both"/>
    </w:pPr>
    <w:rPr>
      <w:rFonts w:ascii="Arial" w:eastAsia="Times New Roman" w:hAnsi="Arial" w:cs="Arial"/>
      <w:w w:val="105"/>
      <w:sz w:val="20"/>
      <w:szCs w:val="24"/>
      <w:lang w:val="ro-RO"/>
    </w:rPr>
  </w:style>
  <w:style w:type="paragraph" w:customStyle="1" w:styleId="Columnbodytext">
    <w:name w:val="Column body text"/>
    <w:basedOn w:val="Normal"/>
    <w:rsid w:val="00D95D61"/>
    <w:pPr>
      <w:suppressAutoHyphens/>
      <w:spacing w:after="120" w:line="288" w:lineRule="auto"/>
      <w:jc w:val="both"/>
    </w:pPr>
    <w:rPr>
      <w:rFonts w:ascii="Arial" w:eastAsia="Times New Roman" w:hAnsi="Arial" w:cs="Arial"/>
      <w:w w:val="105"/>
      <w:sz w:val="20"/>
      <w:szCs w:val="24"/>
      <w:lang w:val="en-GB"/>
    </w:rPr>
  </w:style>
  <w:style w:type="paragraph" w:customStyle="1" w:styleId="CaracterCaracter2">
    <w:name w:val="Caracter Caracter"/>
    <w:basedOn w:val="Normal"/>
    <w:rsid w:val="00F83E74"/>
    <w:pPr>
      <w:spacing w:after="0" w:line="240" w:lineRule="auto"/>
    </w:pPr>
    <w:rPr>
      <w:rFonts w:ascii="Times New Roman" w:eastAsia="Times New Roman" w:hAnsi="Times New Roman" w:cs="Times New Roman"/>
      <w:sz w:val="24"/>
      <w:szCs w:val="24"/>
      <w:lang w:val="pl-PL" w:eastAsia="pl-PL"/>
    </w:rPr>
  </w:style>
  <w:style w:type="paragraph" w:customStyle="1" w:styleId="CaracterCaracterCaracterCaracterCharCharCaracter">
    <w:name w:val="Caracter Caracter Caracter Caracter Char Char Caracter"/>
    <w:basedOn w:val="Normal"/>
    <w:rsid w:val="00F83E74"/>
    <w:pPr>
      <w:spacing w:after="0" w:line="240" w:lineRule="auto"/>
    </w:pPr>
    <w:rPr>
      <w:rFonts w:ascii="Arial" w:eastAsia="Times New Roman" w:hAnsi="Arial" w:cs="Arial"/>
      <w:b/>
      <w:bCs/>
      <w:spacing w:val="-10"/>
      <w:kern w:val="20"/>
      <w:position w:val="8"/>
      <w:sz w:val="20"/>
      <w:szCs w:val="20"/>
      <w:lang w:val="ro-RO" w:eastAsia="ro-RO"/>
    </w:rPr>
  </w:style>
  <w:style w:type="character" w:customStyle="1" w:styleId="rvts6">
    <w:name w:val="rvts6"/>
    <w:basedOn w:val="Fontdeparagrafimplicit"/>
    <w:rsid w:val="00F83E74"/>
  </w:style>
  <w:style w:type="character" w:customStyle="1" w:styleId="do1">
    <w:name w:val="do1"/>
    <w:rsid w:val="00F83E74"/>
    <w:rPr>
      <w:b/>
      <w:bCs/>
      <w:sz w:val="26"/>
      <w:szCs w:val="26"/>
    </w:rPr>
  </w:style>
  <w:style w:type="character" w:customStyle="1" w:styleId="rvts7">
    <w:name w:val="rvts7"/>
    <w:basedOn w:val="Fontdeparagrafimplicit"/>
    <w:rsid w:val="00F83E74"/>
  </w:style>
  <w:style w:type="paragraph" w:customStyle="1" w:styleId="rvps1">
    <w:name w:val="rvps1"/>
    <w:basedOn w:val="Normal"/>
    <w:rsid w:val="00F83E7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8">
    <w:name w:val="rvts8"/>
    <w:basedOn w:val="Fontdeparagrafimplicit"/>
    <w:rsid w:val="00F83E74"/>
  </w:style>
  <w:style w:type="paragraph" w:styleId="Lista2">
    <w:name w:val="List 2"/>
    <w:basedOn w:val="Normal"/>
    <w:uiPriority w:val="99"/>
    <w:semiHidden/>
    <w:unhideWhenUsed/>
    <w:rsid w:val="00F63FD1"/>
    <w:pPr>
      <w:ind w:left="566" w:hanging="283"/>
      <w:contextualSpacing/>
    </w:pPr>
  </w:style>
  <w:style w:type="paragraph" w:styleId="Antetmesaj">
    <w:name w:val="Message Header"/>
    <w:basedOn w:val="Corptext"/>
    <w:link w:val="AntetmesajCaracter"/>
    <w:rsid w:val="007737C2"/>
    <w:pPr>
      <w:keepLines/>
      <w:spacing w:line="415" w:lineRule="atLeast"/>
      <w:ind w:left="1560" w:right="-360" w:hanging="720"/>
      <w:jc w:val="left"/>
    </w:pPr>
    <w:rPr>
      <w:sz w:val="20"/>
      <w:szCs w:val="20"/>
      <w:lang w:val="en-AU" w:eastAsia="hu-HU"/>
    </w:rPr>
  </w:style>
  <w:style w:type="character" w:customStyle="1" w:styleId="AntetmesajCaracter">
    <w:name w:val="Antet mesaj Caracter"/>
    <w:basedOn w:val="Fontdeparagrafimplicit"/>
    <w:link w:val="Antetmesaj"/>
    <w:rsid w:val="007737C2"/>
    <w:rPr>
      <w:rFonts w:ascii="Times New Roman" w:eastAsia="Times New Roman" w:hAnsi="Times New Roman" w:cs="Times New Roman"/>
      <w:sz w:val="20"/>
      <w:szCs w:val="20"/>
      <w:lang w:val="en-AU" w:eastAsia="hu-HU"/>
    </w:rPr>
  </w:style>
  <w:style w:type="paragraph" w:customStyle="1" w:styleId="Application2">
    <w:name w:val="Application2"/>
    <w:basedOn w:val="Normal"/>
    <w:link w:val="Application2Caracter"/>
    <w:autoRedefine/>
    <w:rsid w:val="007737C2"/>
    <w:pPr>
      <w:widowControl w:val="0"/>
      <w:tabs>
        <w:tab w:val="num" w:pos="0"/>
      </w:tabs>
      <w:suppressAutoHyphens/>
      <w:spacing w:after="0" w:line="360" w:lineRule="auto"/>
      <w:jc w:val="both"/>
    </w:pPr>
    <w:rPr>
      <w:rFonts w:ascii="Times New Roman" w:eastAsia="Times New Roman" w:hAnsi="Times New Roman" w:cs="Times New Roman"/>
      <w:spacing w:val="-2"/>
      <w:sz w:val="24"/>
      <w:szCs w:val="24"/>
      <w:lang w:val="es-CL"/>
    </w:rPr>
  </w:style>
  <w:style w:type="character" w:customStyle="1" w:styleId="Application2Caracter">
    <w:name w:val="Application2 Caracter"/>
    <w:link w:val="Application2"/>
    <w:rsid w:val="007737C2"/>
    <w:rPr>
      <w:rFonts w:ascii="Times New Roman" w:eastAsia="Times New Roman" w:hAnsi="Times New Roman" w:cs="Times New Roman"/>
      <w:spacing w:val="-2"/>
      <w:sz w:val="24"/>
      <w:szCs w:val="24"/>
      <w:lang w:val="es-CL"/>
    </w:rPr>
  </w:style>
  <w:style w:type="character" w:customStyle="1" w:styleId="ln2tarticol">
    <w:name w:val="ln2tarticol"/>
    <w:basedOn w:val="Fontdeparagrafimplicit"/>
    <w:rsid w:val="007737C2"/>
  </w:style>
  <w:style w:type="character" w:customStyle="1" w:styleId="email">
    <w:name w:val="email"/>
    <w:basedOn w:val="Fontdeparagrafimplicit"/>
    <w:rsid w:val="007737C2"/>
  </w:style>
  <w:style w:type="character" w:customStyle="1" w:styleId="yiv4489358799">
    <w:name w:val="yiv4489358799"/>
    <w:basedOn w:val="Fontdeparagrafimplicit"/>
    <w:rsid w:val="007737C2"/>
  </w:style>
  <w:style w:type="paragraph" w:customStyle="1" w:styleId="Listparagraf1">
    <w:name w:val="Listă paragraf1"/>
    <w:basedOn w:val="Normal"/>
    <w:qFormat/>
    <w:rsid w:val="007737C2"/>
    <w:pPr>
      <w:spacing w:after="0" w:line="240" w:lineRule="auto"/>
      <w:ind w:left="720"/>
      <w:contextualSpacing/>
    </w:pPr>
    <w:rPr>
      <w:rFonts w:ascii="Times New Roman" w:eastAsia="Times New Roman" w:hAnsi="Times New Roman" w:cs="Times New Roman"/>
      <w:sz w:val="20"/>
      <w:szCs w:val="20"/>
    </w:rPr>
  </w:style>
  <w:style w:type="character" w:customStyle="1" w:styleId="pg-4ff3">
    <w:name w:val="pg-4ff3"/>
    <w:rsid w:val="007737C2"/>
  </w:style>
  <w:style w:type="character" w:customStyle="1" w:styleId="pg-4ff1">
    <w:name w:val="pg-4ff1"/>
    <w:rsid w:val="007737C2"/>
  </w:style>
  <w:style w:type="paragraph" w:customStyle="1" w:styleId="Style5">
    <w:name w:val="Style5"/>
    <w:basedOn w:val="Normal"/>
    <w:uiPriority w:val="99"/>
    <w:rsid w:val="007737C2"/>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ro-RO" w:eastAsia="ro-RO"/>
    </w:rPr>
  </w:style>
  <w:style w:type="character" w:customStyle="1" w:styleId="FontStyle17">
    <w:name w:val="Font Style17"/>
    <w:uiPriority w:val="99"/>
    <w:rsid w:val="007737C2"/>
    <w:rPr>
      <w:rFonts w:ascii="Times New Roman" w:hAnsi="Times New Roman" w:cs="Times New Roman"/>
      <w:b/>
      <w:bCs/>
      <w:color w:val="000000"/>
      <w:sz w:val="20"/>
      <w:szCs w:val="20"/>
    </w:rPr>
  </w:style>
  <w:style w:type="paragraph" w:customStyle="1" w:styleId="Style8">
    <w:name w:val="Style8"/>
    <w:basedOn w:val="Normal"/>
    <w:uiPriority w:val="99"/>
    <w:rsid w:val="000A7DE7"/>
    <w:pPr>
      <w:widowControl w:val="0"/>
      <w:autoSpaceDE w:val="0"/>
      <w:autoSpaceDN w:val="0"/>
      <w:adjustRightInd w:val="0"/>
      <w:spacing w:after="0" w:line="372" w:lineRule="exact"/>
      <w:ind w:firstLine="734"/>
      <w:jc w:val="both"/>
    </w:pPr>
    <w:rPr>
      <w:rFonts w:ascii="Times New Roman" w:eastAsia="Calibri" w:hAnsi="Times New Roman" w:cs="Times New Roman"/>
      <w:sz w:val="24"/>
      <w:szCs w:val="24"/>
      <w:lang w:val="ro-RO" w:eastAsia="ro-RO"/>
    </w:rPr>
  </w:style>
  <w:style w:type="character" w:customStyle="1" w:styleId="FontStyle21">
    <w:name w:val="Font Style21"/>
    <w:uiPriority w:val="99"/>
    <w:rsid w:val="000A7DE7"/>
    <w:rPr>
      <w:rFonts w:ascii="Times New Roman" w:hAnsi="Times New Roman" w:cs="Times New Roman"/>
      <w:sz w:val="26"/>
      <w:szCs w:val="26"/>
    </w:rPr>
  </w:style>
  <w:style w:type="character" w:customStyle="1" w:styleId="Fontdeparagrafimplicit2">
    <w:name w:val="Font de paragraf implicit2"/>
    <w:rsid w:val="00935EDF"/>
  </w:style>
  <w:style w:type="character" w:customStyle="1" w:styleId="ListLabel1">
    <w:name w:val="ListLabel 1"/>
    <w:rsid w:val="00935EDF"/>
    <w:rPr>
      <w:rFonts w:ascii="Trebuchet MS" w:hAnsi="Trebuchet MS" w:cs="Wingdings"/>
      <w:sz w:val="24"/>
    </w:rPr>
  </w:style>
  <w:style w:type="character" w:customStyle="1" w:styleId="ListLabel2">
    <w:name w:val="ListLabel 2"/>
    <w:rsid w:val="00935EDF"/>
    <w:rPr>
      <w:rFonts w:cs="Courier New"/>
    </w:rPr>
  </w:style>
  <w:style w:type="character" w:customStyle="1" w:styleId="ListLabel3">
    <w:name w:val="ListLabel 3"/>
    <w:rsid w:val="00935EDF"/>
    <w:rPr>
      <w:rFonts w:cs="Wingdings"/>
    </w:rPr>
  </w:style>
  <w:style w:type="character" w:customStyle="1" w:styleId="ListLabel4">
    <w:name w:val="ListLabel 4"/>
    <w:rsid w:val="00935EDF"/>
    <w:rPr>
      <w:rFonts w:cs="Symbol"/>
    </w:rPr>
  </w:style>
  <w:style w:type="character" w:customStyle="1" w:styleId="ListLabel5">
    <w:name w:val="ListLabel 5"/>
    <w:rsid w:val="00935EDF"/>
    <w:rPr>
      <w:rFonts w:cs="Courier New"/>
    </w:rPr>
  </w:style>
  <w:style w:type="character" w:customStyle="1" w:styleId="ListLabel6">
    <w:name w:val="ListLabel 6"/>
    <w:rsid w:val="00935EDF"/>
    <w:rPr>
      <w:rFonts w:cs="Wingdings"/>
    </w:rPr>
  </w:style>
  <w:style w:type="character" w:customStyle="1" w:styleId="ListLabel7">
    <w:name w:val="ListLabel 7"/>
    <w:rsid w:val="00935EDF"/>
    <w:rPr>
      <w:rFonts w:cs="Symbol"/>
    </w:rPr>
  </w:style>
  <w:style w:type="character" w:customStyle="1" w:styleId="ListLabel8">
    <w:name w:val="ListLabel 8"/>
    <w:rsid w:val="00935EDF"/>
    <w:rPr>
      <w:rFonts w:cs="Courier New"/>
    </w:rPr>
  </w:style>
  <w:style w:type="character" w:customStyle="1" w:styleId="ListLabel9">
    <w:name w:val="ListLabel 9"/>
    <w:rsid w:val="00935EDF"/>
    <w:rPr>
      <w:rFonts w:cs="Wingdings"/>
    </w:rPr>
  </w:style>
  <w:style w:type="character" w:customStyle="1" w:styleId="ListLabel10">
    <w:name w:val="ListLabel 10"/>
    <w:rsid w:val="00935EDF"/>
    <w:rPr>
      <w:rFonts w:ascii="Trebuchet MS" w:hAnsi="Trebuchet MS" w:cs="Wingdings"/>
      <w:sz w:val="24"/>
    </w:rPr>
  </w:style>
  <w:style w:type="character" w:customStyle="1" w:styleId="ListLabel11">
    <w:name w:val="ListLabel 11"/>
    <w:rsid w:val="00935EDF"/>
    <w:rPr>
      <w:rFonts w:cs="Courier New"/>
    </w:rPr>
  </w:style>
  <w:style w:type="character" w:customStyle="1" w:styleId="ListLabel12">
    <w:name w:val="ListLabel 12"/>
    <w:rsid w:val="00935EDF"/>
    <w:rPr>
      <w:rFonts w:cs="Wingdings"/>
    </w:rPr>
  </w:style>
  <w:style w:type="character" w:customStyle="1" w:styleId="ListLabel13">
    <w:name w:val="ListLabel 13"/>
    <w:rsid w:val="00935EDF"/>
    <w:rPr>
      <w:rFonts w:cs="Symbol"/>
    </w:rPr>
  </w:style>
  <w:style w:type="character" w:customStyle="1" w:styleId="ListLabel14">
    <w:name w:val="ListLabel 14"/>
    <w:rsid w:val="00935EDF"/>
    <w:rPr>
      <w:rFonts w:cs="Courier New"/>
    </w:rPr>
  </w:style>
  <w:style w:type="character" w:customStyle="1" w:styleId="ListLabel15">
    <w:name w:val="ListLabel 15"/>
    <w:rsid w:val="00935EDF"/>
    <w:rPr>
      <w:rFonts w:cs="Wingdings"/>
    </w:rPr>
  </w:style>
  <w:style w:type="character" w:customStyle="1" w:styleId="ListLabel16">
    <w:name w:val="ListLabel 16"/>
    <w:rsid w:val="00935EDF"/>
    <w:rPr>
      <w:rFonts w:cs="Symbol"/>
    </w:rPr>
  </w:style>
  <w:style w:type="character" w:customStyle="1" w:styleId="ListLabel17">
    <w:name w:val="ListLabel 17"/>
    <w:rsid w:val="00935EDF"/>
    <w:rPr>
      <w:rFonts w:cs="Courier New"/>
    </w:rPr>
  </w:style>
  <w:style w:type="character" w:customStyle="1" w:styleId="ListLabel18">
    <w:name w:val="ListLabel 18"/>
    <w:rsid w:val="00935EDF"/>
    <w:rPr>
      <w:rFonts w:cs="Wingdings"/>
    </w:rPr>
  </w:style>
  <w:style w:type="character" w:customStyle="1" w:styleId="ListLabel19">
    <w:name w:val="ListLabel 19"/>
    <w:rsid w:val="00935EDF"/>
    <w:rPr>
      <w:rFonts w:ascii="Trebuchet MS" w:hAnsi="Trebuchet MS" w:cs="Wingdings"/>
      <w:sz w:val="24"/>
    </w:rPr>
  </w:style>
  <w:style w:type="character" w:customStyle="1" w:styleId="ListLabel20">
    <w:name w:val="ListLabel 20"/>
    <w:rsid w:val="00935EDF"/>
    <w:rPr>
      <w:rFonts w:cs="Courier New"/>
    </w:rPr>
  </w:style>
  <w:style w:type="character" w:customStyle="1" w:styleId="ListLabel21">
    <w:name w:val="ListLabel 21"/>
    <w:rsid w:val="00935EDF"/>
    <w:rPr>
      <w:rFonts w:cs="Wingdings"/>
    </w:rPr>
  </w:style>
  <w:style w:type="character" w:customStyle="1" w:styleId="ListLabel22">
    <w:name w:val="ListLabel 22"/>
    <w:rsid w:val="00935EDF"/>
    <w:rPr>
      <w:rFonts w:cs="Symbol"/>
    </w:rPr>
  </w:style>
  <w:style w:type="character" w:customStyle="1" w:styleId="ListLabel23">
    <w:name w:val="ListLabel 23"/>
    <w:rsid w:val="00935EDF"/>
    <w:rPr>
      <w:rFonts w:cs="Courier New"/>
    </w:rPr>
  </w:style>
  <w:style w:type="character" w:customStyle="1" w:styleId="ListLabel24">
    <w:name w:val="ListLabel 24"/>
    <w:rsid w:val="00935EDF"/>
    <w:rPr>
      <w:rFonts w:cs="Wingdings"/>
    </w:rPr>
  </w:style>
  <w:style w:type="character" w:customStyle="1" w:styleId="ListLabel25">
    <w:name w:val="ListLabel 25"/>
    <w:rsid w:val="00935EDF"/>
    <w:rPr>
      <w:rFonts w:cs="Symbol"/>
    </w:rPr>
  </w:style>
  <w:style w:type="character" w:customStyle="1" w:styleId="ListLabel26">
    <w:name w:val="ListLabel 26"/>
    <w:rsid w:val="00935EDF"/>
    <w:rPr>
      <w:rFonts w:cs="Courier New"/>
    </w:rPr>
  </w:style>
  <w:style w:type="character" w:customStyle="1" w:styleId="ListLabel27">
    <w:name w:val="ListLabel 27"/>
    <w:rsid w:val="00935EDF"/>
    <w:rPr>
      <w:rFonts w:cs="Wingdings"/>
    </w:rPr>
  </w:style>
  <w:style w:type="character" w:customStyle="1" w:styleId="ListLabel28">
    <w:name w:val="ListLabel 28"/>
    <w:rsid w:val="00935EDF"/>
    <w:rPr>
      <w:rFonts w:ascii="Trebuchet MS" w:hAnsi="Trebuchet MS" w:cs="Wingdings"/>
      <w:sz w:val="24"/>
    </w:rPr>
  </w:style>
  <w:style w:type="character" w:customStyle="1" w:styleId="ListLabel29">
    <w:name w:val="ListLabel 29"/>
    <w:rsid w:val="00935EDF"/>
    <w:rPr>
      <w:rFonts w:cs="Courier New"/>
    </w:rPr>
  </w:style>
  <w:style w:type="character" w:customStyle="1" w:styleId="ListLabel30">
    <w:name w:val="ListLabel 30"/>
    <w:rsid w:val="00935EDF"/>
    <w:rPr>
      <w:rFonts w:cs="Wingdings"/>
    </w:rPr>
  </w:style>
  <w:style w:type="character" w:customStyle="1" w:styleId="ListLabel31">
    <w:name w:val="ListLabel 31"/>
    <w:rsid w:val="00935EDF"/>
    <w:rPr>
      <w:rFonts w:cs="Symbol"/>
    </w:rPr>
  </w:style>
  <w:style w:type="character" w:customStyle="1" w:styleId="ListLabel32">
    <w:name w:val="ListLabel 32"/>
    <w:rsid w:val="00935EDF"/>
    <w:rPr>
      <w:rFonts w:cs="Courier New"/>
    </w:rPr>
  </w:style>
  <w:style w:type="character" w:customStyle="1" w:styleId="ListLabel33">
    <w:name w:val="ListLabel 33"/>
    <w:rsid w:val="00935EDF"/>
    <w:rPr>
      <w:rFonts w:cs="Wingdings"/>
    </w:rPr>
  </w:style>
  <w:style w:type="character" w:customStyle="1" w:styleId="ListLabel34">
    <w:name w:val="ListLabel 34"/>
    <w:rsid w:val="00935EDF"/>
    <w:rPr>
      <w:rFonts w:cs="Symbol"/>
    </w:rPr>
  </w:style>
  <w:style w:type="character" w:customStyle="1" w:styleId="ListLabel35">
    <w:name w:val="ListLabel 35"/>
    <w:rsid w:val="00935EDF"/>
    <w:rPr>
      <w:rFonts w:cs="Courier New"/>
    </w:rPr>
  </w:style>
  <w:style w:type="character" w:customStyle="1" w:styleId="ListLabel36">
    <w:name w:val="ListLabel 36"/>
    <w:rsid w:val="00935EDF"/>
    <w:rPr>
      <w:rFonts w:cs="Wingdings"/>
    </w:rPr>
  </w:style>
  <w:style w:type="character" w:customStyle="1" w:styleId="ListLabel37">
    <w:name w:val="ListLabel 37"/>
    <w:rsid w:val="00935EDF"/>
    <w:rPr>
      <w:rFonts w:cs="Wingdings"/>
      <w:sz w:val="24"/>
    </w:rPr>
  </w:style>
  <w:style w:type="character" w:customStyle="1" w:styleId="ListLabel38">
    <w:name w:val="ListLabel 38"/>
    <w:rsid w:val="00935EDF"/>
    <w:rPr>
      <w:rFonts w:cs="Courier New"/>
    </w:rPr>
  </w:style>
  <w:style w:type="character" w:customStyle="1" w:styleId="ListLabel39">
    <w:name w:val="ListLabel 39"/>
    <w:rsid w:val="00935EDF"/>
    <w:rPr>
      <w:rFonts w:cs="Wingdings"/>
    </w:rPr>
  </w:style>
  <w:style w:type="character" w:customStyle="1" w:styleId="ListLabel40">
    <w:name w:val="ListLabel 40"/>
    <w:rsid w:val="00935EDF"/>
    <w:rPr>
      <w:rFonts w:cs="Symbol"/>
    </w:rPr>
  </w:style>
  <w:style w:type="character" w:customStyle="1" w:styleId="ListLabel41">
    <w:name w:val="ListLabel 41"/>
    <w:rsid w:val="00935EDF"/>
    <w:rPr>
      <w:rFonts w:cs="Courier New"/>
    </w:rPr>
  </w:style>
  <w:style w:type="character" w:customStyle="1" w:styleId="ListLabel42">
    <w:name w:val="ListLabel 42"/>
    <w:rsid w:val="00935EDF"/>
    <w:rPr>
      <w:rFonts w:cs="Wingdings"/>
    </w:rPr>
  </w:style>
  <w:style w:type="character" w:customStyle="1" w:styleId="ListLabel43">
    <w:name w:val="ListLabel 43"/>
    <w:rsid w:val="00935EDF"/>
    <w:rPr>
      <w:rFonts w:cs="Symbol"/>
    </w:rPr>
  </w:style>
  <w:style w:type="character" w:customStyle="1" w:styleId="ListLabel44">
    <w:name w:val="ListLabel 44"/>
    <w:rsid w:val="00935EDF"/>
    <w:rPr>
      <w:rFonts w:cs="Courier New"/>
    </w:rPr>
  </w:style>
  <w:style w:type="character" w:customStyle="1" w:styleId="ListLabel45">
    <w:name w:val="ListLabel 45"/>
    <w:rsid w:val="00935EDF"/>
    <w:rPr>
      <w:rFonts w:cs="Wingdings"/>
    </w:rPr>
  </w:style>
  <w:style w:type="character" w:customStyle="1" w:styleId="ListLabel46">
    <w:name w:val="ListLabel 46"/>
    <w:rsid w:val="00935EDF"/>
    <w:rPr>
      <w:rFonts w:cs="Wingdings"/>
      <w:sz w:val="24"/>
    </w:rPr>
  </w:style>
  <w:style w:type="character" w:customStyle="1" w:styleId="ListLabel47">
    <w:name w:val="ListLabel 47"/>
    <w:rsid w:val="00935EDF"/>
    <w:rPr>
      <w:rFonts w:cs="Courier New"/>
    </w:rPr>
  </w:style>
  <w:style w:type="character" w:customStyle="1" w:styleId="ListLabel48">
    <w:name w:val="ListLabel 48"/>
    <w:rsid w:val="00935EDF"/>
    <w:rPr>
      <w:rFonts w:cs="Wingdings"/>
    </w:rPr>
  </w:style>
  <w:style w:type="character" w:customStyle="1" w:styleId="ListLabel49">
    <w:name w:val="ListLabel 49"/>
    <w:rsid w:val="00935EDF"/>
    <w:rPr>
      <w:rFonts w:cs="Symbol"/>
    </w:rPr>
  </w:style>
  <w:style w:type="character" w:customStyle="1" w:styleId="ListLabel50">
    <w:name w:val="ListLabel 50"/>
    <w:rsid w:val="00935EDF"/>
    <w:rPr>
      <w:rFonts w:cs="Courier New"/>
    </w:rPr>
  </w:style>
  <w:style w:type="character" w:customStyle="1" w:styleId="ListLabel51">
    <w:name w:val="ListLabel 51"/>
    <w:rsid w:val="00935EDF"/>
    <w:rPr>
      <w:rFonts w:cs="Wingdings"/>
    </w:rPr>
  </w:style>
  <w:style w:type="character" w:customStyle="1" w:styleId="ListLabel52">
    <w:name w:val="ListLabel 52"/>
    <w:rsid w:val="00935EDF"/>
    <w:rPr>
      <w:rFonts w:cs="Symbol"/>
    </w:rPr>
  </w:style>
  <w:style w:type="character" w:customStyle="1" w:styleId="ListLabel53">
    <w:name w:val="ListLabel 53"/>
    <w:rsid w:val="00935EDF"/>
    <w:rPr>
      <w:rFonts w:cs="Courier New"/>
    </w:rPr>
  </w:style>
  <w:style w:type="character" w:customStyle="1" w:styleId="ListLabel54">
    <w:name w:val="ListLabel 54"/>
    <w:rsid w:val="00935EDF"/>
    <w:rPr>
      <w:rFonts w:cs="Wingdings"/>
    </w:rPr>
  </w:style>
  <w:style w:type="character" w:customStyle="1" w:styleId="ListLabel55">
    <w:name w:val="ListLabel 55"/>
    <w:rsid w:val="00935EDF"/>
    <w:rPr>
      <w:rFonts w:cs="Wingdings"/>
      <w:sz w:val="24"/>
    </w:rPr>
  </w:style>
  <w:style w:type="character" w:customStyle="1" w:styleId="ListLabel56">
    <w:name w:val="ListLabel 56"/>
    <w:rsid w:val="00935EDF"/>
    <w:rPr>
      <w:rFonts w:cs="Courier New"/>
    </w:rPr>
  </w:style>
  <w:style w:type="character" w:customStyle="1" w:styleId="ListLabel57">
    <w:name w:val="ListLabel 57"/>
    <w:rsid w:val="00935EDF"/>
    <w:rPr>
      <w:rFonts w:cs="Wingdings"/>
    </w:rPr>
  </w:style>
  <w:style w:type="character" w:customStyle="1" w:styleId="ListLabel58">
    <w:name w:val="ListLabel 58"/>
    <w:rsid w:val="00935EDF"/>
    <w:rPr>
      <w:rFonts w:cs="Symbol"/>
    </w:rPr>
  </w:style>
  <w:style w:type="character" w:customStyle="1" w:styleId="ListLabel59">
    <w:name w:val="ListLabel 59"/>
    <w:rsid w:val="00935EDF"/>
    <w:rPr>
      <w:rFonts w:cs="Courier New"/>
    </w:rPr>
  </w:style>
  <w:style w:type="character" w:customStyle="1" w:styleId="ListLabel60">
    <w:name w:val="ListLabel 60"/>
    <w:rsid w:val="00935EDF"/>
    <w:rPr>
      <w:rFonts w:cs="Wingdings"/>
    </w:rPr>
  </w:style>
  <w:style w:type="character" w:customStyle="1" w:styleId="ListLabel61">
    <w:name w:val="ListLabel 61"/>
    <w:rsid w:val="00935EDF"/>
    <w:rPr>
      <w:rFonts w:cs="Symbol"/>
    </w:rPr>
  </w:style>
  <w:style w:type="character" w:customStyle="1" w:styleId="ListLabel62">
    <w:name w:val="ListLabel 62"/>
    <w:rsid w:val="00935EDF"/>
    <w:rPr>
      <w:rFonts w:cs="Courier New"/>
    </w:rPr>
  </w:style>
  <w:style w:type="character" w:customStyle="1" w:styleId="ListLabel63">
    <w:name w:val="ListLabel 63"/>
    <w:rsid w:val="00935EDF"/>
    <w:rPr>
      <w:rFonts w:cs="Wingdings"/>
    </w:rPr>
  </w:style>
  <w:style w:type="character" w:customStyle="1" w:styleId="ListLabel64">
    <w:name w:val="ListLabel 64"/>
    <w:rsid w:val="00935EDF"/>
    <w:rPr>
      <w:rFonts w:cs="Wingdings"/>
      <w:sz w:val="24"/>
    </w:rPr>
  </w:style>
  <w:style w:type="character" w:customStyle="1" w:styleId="ListLabel65">
    <w:name w:val="ListLabel 65"/>
    <w:rsid w:val="00935EDF"/>
    <w:rPr>
      <w:rFonts w:cs="Courier New"/>
    </w:rPr>
  </w:style>
  <w:style w:type="character" w:customStyle="1" w:styleId="ListLabel66">
    <w:name w:val="ListLabel 66"/>
    <w:rsid w:val="00935EDF"/>
    <w:rPr>
      <w:rFonts w:cs="Wingdings"/>
    </w:rPr>
  </w:style>
  <w:style w:type="character" w:customStyle="1" w:styleId="ListLabel67">
    <w:name w:val="ListLabel 67"/>
    <w:rsid w:val="00935EDF"/>
    <w:rPr>
      <w:rFonts w:cs="Symbol"/>
    </w:rPr>
  </w:style>
  <w:style w:type="character" w:customStyle="1" w:styleId="ListLabel68">
    <w:name w:val="ListLabel 68"/>
    <w:rsid w:val="00935EDF"/>
    <w:rPr>
      <w:rFonts w:cs="Courier New"/>
    </w:rPr>
  </w:style>
  <w:style w:type="character" w:customStyle="1" w:styleId="ListLabel69">
    <w:name w:val="ListLabel 69"/>
    <w:rsid w:val="00935EDF"/>
    <w:rPr>
      <w:rFonts w:cs="Wingdings"/>
    </w:rPr>
  </w:style>
  <w:style w:type="character" w:customStyle="1" w:styleId="ListLabel70">
    <w:name w:val="ListLabel 70"/>
    <w:rsid w:val="00935EDF"/>
    <w:rPr>
      <w:rFonts w:cs="Symbol"/>
    </w:rPr>
  </w:style>
  <w:style w:type="character" w:customStyle="1" w:styleId="ListLabel71">
    <w:name w:val="ListLabel 71"/>
    <w:rsid w:val="00935EDF"/>
    <w:rPr>
      <w:rFonts w:cs="Courier New"/>
    </w:rPr>
  </w:style>
  <w:style w:type="character" w:customStyle="1" w:styleId="ListLabel72">
    <w:name w:val="ListLabel 72"/>
    <w:rsid w:val="00935EDF"/>
    <w:rPr>
      <w:rFonts w:cs="Wingdings"/>
    </w:rPr>
  </w:style>
  <w:style w:type="character" w:customStyle="1" w:styleId="ListLabel73">
    <w:name w:val="ListLabel 73"/>
    <w:rsid w:val="00935EDF"/>
    <w:rPr>
      <w:rFonts w:ascii="Trebuchet MS" w:hAnsi="Trebuchet MS" w:cs="Wingdings"/>
      <w:color w:val="auto"/>
      <w:sz w:val="24"/>
      <w:szCs w:val="24"/>
      <w:lang w:val="it-IT"/>
    </w:rPr>
  </w:style>
  <w:style w:type="character" w:customStyle="1" w:styleId="ListLabel74">
    <w:name w:val="ListLabel 74"/>
    <w:rsid w:val="00935EDF"/>
    <w:rPr>
      <w:rFonts w:cs="Courier New"/>
    </w:rPr>
  </w:style>
  <w:style w:type="character" w:customStyle="1" w:styleId="ListLabel75">
    <w:name w:val="ListLabel 75"/>
    <w:rsid w:val="00935EDF"/>
    <w:rPr>
      <w:rFonts w:cs="Wingdings"/>
    </w:rPr>
  </w:style>
  <w:style w:type="character" w:customStyle="1" w:styleId="ListLabel76">
    <w:name w:val="ListLabel 76"/>
    <w:rsid w:val="00935EDF"/>
    <w:rPr>
      <w:rFonts w:cs="Symbol"/>
    </w:rPr>
  </w:style>
  <w:style w:type="character" w:customStyle="1" w:styleId="ListLabel77">
    <w:name w:val="ListLabel 77"/>
    <w:rsid w:val="00935EDF"/>
    <w:rPr>
      <w:rFonts w:cs="Courier New"/>
    </w:rPr>
  </w:style>
  <w:style w:type="character" w:customStyle="1" w:styleId="ListLabel78">
    <w:name w:val="ListLabel 78"/>
    <w:rsid w:val="00935EDF"/>
    <w:rPr>
      <w:rFonts w:cs="Wingdings"/>
    </w:rPr>
  </w:style>
  <w:style w:type="character" w:customStyle="1" w:styleId="ListLabel79">
    <w:name w:val="ListLabel 79"/>
    <w:rsid w:val="00935EDF"/>
    <w:rPr>
      <w:rFonts w:cs="Symbol"/>
    </w:rPr>
  </w:style>
  <w:style w:type="character" w:customStyle="1" w:styleId="ListLabel80">
    <w:name w:val="ListLabel 80"/>
    <w:rsid w:val="00935EDF"/>
    <w:rPr>
      <w:rFonts w:cs="Courier New"/>
    </w:rPr>
  </w:style>
  <w:style w:type="character" w:customStyle="1" w:styleId="ListLabel81">
    <w:name w:val="ListLabel 81"/>
    <w:rsid w:val="00935EDF"/>
    <w:rPr>
      <w:rFonts w:cs="Wingdings"/>
    </w:rPr>
  </w:style>
  <w:style w:type="character" w:customStyle="1" w:styleId="ListLabel82">
    <w:name w:val="ListLabel 82"/>
    <w:rsid w:val="00935EDF"/>
    <w:rPr>
      <w:rFonts w:cs="Wingdings"/>
      <w:color w:val="auto"/>
      <w:sz w:val="24"/>
      <w:szCs w:val="24"/>
      <w:lang w:val="it-IT"/>
    </w:rPr>
  </w:style>
  <w:style w:type="character" w:customStyle="1" w:styleId="ListLabel83">
    <w:name w:val="ListLabel 83"/>
    <w:rsid w:val="00935EDF"/>
    <w:rPr>
      <w:rFonts w:cs="Courier New"/>
    </w:rPr>
  </w:style>
  <w:style w:type="character" w:customStyle="1" w:styleId="ListLabel84">
    <w:name w:val="ListLabel 84"/>
    <w:rsid w:val="00935EDF"/>
    <w:rPr>
      <w:rFonts w:cs="Wingdings"/>
    </w:rPr>
  </w:style>
  <w:style w:type="character" w:customStyle="1" w:styleId="ListLabel85">
    <w:name w:val="ListLabel 85"/>
    <w:rsid w:val="00935EDF"/>
    <w:rPr>
      <w:rFonts w:cs="Symbol"/>
    </w:rPr>
  </w:style>
  <w:style w:type="character" w:customStyle="1" w:styleId="ListLabel86">
    <w:name w:val="ListLabel 86"/>
    <w:rsid w:val="00935EDF"/>
    <w:rPr>
      <w:rFonts w:cs="Courier New"/>
    </w:rPr>
  </w:style>
  <w:style w:type="character" w:customStyle="1" w:styleId="ListLabel87">
    <w:name w:val="ListLabel 87"/>
    <w:rsid w:val="00935EDF"/>
    <w:rPr>
      <w:rFonts w:cs="Wingdings"/>
    </w:rPr>
  </w:style>
  <w:style w:type="character" w:customStyle="1" w:styleId="ListLabel88">
    <w:name w:val="ListLabel 88"/>
    <w:rsid w:val="00935EDF"/>
    <w:rPr>
      <w:rFonts w:cs="Symbol"/>
    </w:rPr>
  </w:style>
  <w:style w:type="character" w:customStyle="1" w:styleId="ListLabel89">
    <w:name w:val="ListLabel 89"/>
    <w:rsid w:val="00935EDF"/>
    <w:rPr>
      <w:rFonts w:cs="Courier New"/>
    </w:rPr>
  </w:style>
  <w:style w:type="character" w:customStyle="1" w:styleId="ListLabel90">
    <w:name w:val="ListLabel 90"/>
    <w:rsid w:val="00935EDF"/>
    <w:rPr>
      <w:rFonts w:cs="Wingdings"/>
    </w:rPr>
  </w:style>
  <w:style w:type="character" w:customStyle="1" w:styleId="ListLabel91">
    <w:name w:val="ListLabel 91"/>
    <w:rsid w:val="00935EDF"/>
    <w:rPr>
      <w:rFonts w:cs="Wingdings"/>
      <w:color w:val="auto"/>
      <w:sz w:val="24"/>
      <w:szCs w:val="24"/>
      <w:lang w:val="it-IT"/>
    </w:rPr>
  </w:style>
  <w:style w:type="character" w:customStyle="1" w:styleId="ListLabel92">
    <w:name w:val="ListLabel 92"/>
    <w:rsid w:val="00935EDF"/>
    <w:rPr>
      <w:rFonts w:cs="Courier New"/>
    </w:rPr>
  </w:style>
  <w:style w:type="character" w:customStyle="1" w:styleId="ListLabel93">
    <w:name w:val="ListLabel 93"/>
    <w:rsid w:val="00935EDF"/>
    <w:rPr>
      <w:rFonts w:cs="Wingdings"/>
    </w:rPr>
  </w:style>
  <w:style w:type="character" w:customStyle="1" w:styleId="ListLabel94">
    <w:name w:val="ListLabel 94"/>
    <w:rsid w:val="00935EDF"/>
    <w:rPr>
      <w:rFonts w:cs="Symbol"/>
    </w:rPr>
  </w:style>
  <w:style w:type="character" w:customStyle="1" w:styleId="ListLabel95">
    <w:name w:val="ListLabel 95"/>
    <w:rsid w:val="00935EDF"/>
    <w:rPr>
      <w:rFonts w:cs="Courier New"/>
    </w:rPr>
  </w:style>
  <w:style w:type="character" w:customStyle="1" w:styleId="ListLabel96">
    <w:name w:val="ListLabel 96"/>
    <w:rsid w:val="00935EDF"/>
    <w:rPr>
      <w:rFonts w:cs="Wingdings"/>
    </w:rPr>
  </w:style>
  <w:style w:type="character" w:customStyle="1" w:styleId="ListLabel97">
    <w:name w:val="ListLabel 97"/>
    <w:rsid w:val="00935EDF"/>
    <w:rPr>
      <w:rFonts w:cs="Symbol"/>
    </w:rPr>
  </w:style>
  <w:style w:type="character" w:customStyle="1" w:styleId="ListLabel98">
    <w:name w:val="ListLabel 98"/>
    <w:rsid w:val="00935EDF"/>
    <w:rPr>
      <w:rFonts w:cs="Courier New"/>
    </w:rPr>
  </w:style>
  <w:style w:type="character" w:customStyle="1" w:styleId="ListLabel99">
    <w:name w:val="ListLabel 99"/>
    <w:rsid w:val="00935EDF"/>
    <w:rPr>
      <w:rFonts w:cs="Wingdings"/>
    </w:rPr>
  </w:style>
  <w:style w:type="character" w:customStyle="1" w:styleId="WW8Num4z2">
    <w:name w:val="WW8Num4z2"/>
    <w:rsid w:val="005D755B"/>
  </w:style>
  <w:style w:type="character" w:customStyle="1" w:styleId="WW8Num4z4">
    <w:name w:val="WW8Num4z4"/>
    <w:rsid w:val="005D755B"/>
  </w:style>
  <w:style w:type="character" w:customStyle="1" w:styleId="WW8Num4z5">
    <w:name w:val="WW8Num4z5"/>
    <w:rsid w:val="005D755B"/>
  </w:style>
  <w:style w:type="character" w:customStyle="1" w:styleId="WW8Num4z6">
    <w:name w:val="WW8Num4z6"/>
    <w:rsid w:val="005D755B"/>
  </w:style>
  <w:style w:type="character" w:customStyle="1" w:styleId="WW8Num4z7">
    <w:name w:val="WW8Num4z7"/>
    <w:rsid w:val="005D755B"/>
  </w:style>
  <w:style w:type="character" w:customStyle="1" w:styleId="WW8Num4z8">
    <w:name w:val="WW8Num4z8"/>
    <w:rsid w:val="005D755B"/>
  </w:style>
  <w:style w:type="character" w:customStyle="1" w:styleId="Fontdeparagrafimplicit3">
    <w:name w:val="Font de paragraf implicit3"/>
    <w:rsid w:val="005D755B"/>
  </w:style>
  <w:style w:type="character" w:customStyle="1" w:styleId="CharChar7">
    <w:name w:val="Char Char"/>
    <w:basedOn w:val="Fontdeparagrafimplicit3"/>
    <w:rsid w:val="005D755B"/>
    <w:rPr>
      <w:sz w:val="24"/>
      <w:szCs w:val="24"/>
      <w:lang w:val="en-US" w:bidi="ar-SA"/>
    </w:rPr>
  </w:style>
  <w:style w:type="character" w:customStyle="1" w:styleId="CharChar11">
    <w:name w:val="Char Char1"/>
    <w:basedOn w:val="Fontdeparagrafimplicit3"/>
    <w:rsid w:val="005D755B"/>
    <w:rPr>
      <w:sz w:val="24"/>
      <w:szCs w:val="24"/>
      <w:lang w:val="en-US" w:bidi="ar-SA"/>
    </w:rPr>
  </w:style>
  <w:style w:type="paragraph" w:customStyle="1" w:styleId="Indentcorptext22">
    <w:name w:val="Indent corp text 22"/>
    <w:basedOn w:val="Normal"/>
    <w:rsid w:val="005D755B"/>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TextnBalon2">
    <w:name w:val="Text în Balon2"/>
    <w:basedOn w:val="Normal"/>
    <w:rsid w:val="005D755B"/>
    <w:pPr>
      <w:suppressAutoHyphens/>
      <w:spacing w:after="0" w:line="240" w:lineRule="auto"/>
    </w:pPr>
    <w:rPr>
      <w:rFonts w:ascii="Tahoma" w:eastAsia="Times New Roman" w:hAnsi="Tahoma" w:cs="Tahoma"/>
      <w:sz w:val="16"/>
      <w:szCs w:val="16"/>
      <w:lang w:eastAsia="zh-CN"/>
    </w:rPr>
  </w:style>
  <w:style w:type="paragraph" w:customStyle="1" w:styleId="Corptext22">
    <w:name w:val="Corp text 22"/>
    <w:basedOn w:val="Normal"/>
    <w:rsid w:val="005D755B"/>
    <w:pPr>
      <w:suppressAutoHyphens/>
      <w:spacing w:after="120" w:line="480" w:lineRule="auto"/>
    </w:pPr>
    <w:rPr>
      <w:rFonts w:ascii="Times New Roman" w:eastAsia="Times New Roman" w:hAnsi="Times New Roman" w:cs="Times New Roman"/>
      <w:sz w:val="24"/>
      <w:szCs w:val="24"/>
      <w:lang w:eastAsia="zh-CN"/>
    </w:rPr>
  </w:style>
  <w:style w:type="paragraph" w:customStyle="1" w:styleId="Char1">
    <w:name w:val="Char"/>
    <w:basedOn w:val="Normal"/>
    <w:rsid w:val="005D755B"/>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11">
    <w:name w:val="Caracter Caracter1"/>
    <w:basedOn w:val="Normal"/>
    <w:rsid w:val="005D755B"/>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4">
    <w:name w:val="Caracter Caracter"/>
    <w:basedOn w:val="Normal"/>
    <w:rsid w:val="005D755B"/>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orptext32">
    <w:name w:val="Corp text 32"/>
    <w:basedOn w:val="Normal"/>
    <w:rsid w:val="005D755B"/>
    <w:pPr>
      <w:suppressAutoHyphens/>
      <w:spacing w:after="120" w:line="240" w:lineRule="auto"/>
    </w:pPr>
    <w:rPr>
      <w:rFonts w:ascii="Times New Roman" w:eastAsia="Times New Roman" w:hAnsi="Times New Roman" w:cs="Times New Roman"/>
      <w:sz w:val="16"/>
      <w:szCs w:val="16"/>
      <w:lang w:eastAsia="zh-CN"/>
    </w:rPr>
  </w:style>
  <w:style w:type="paragraph" w:customStyle="1" w:styleId="CharCharCharChar0">
    <w:name w:val="Char Char Char Char"/>
    <w:basedOn w:val="Normal"/>
    <w:rsid w:val="005D755B"/>
    <w:pPr>
      <w:suppressAutoHyphens/>
      <w:spacing w:after="0" w:line="240" w:lineRule="auto"/>
    </w:pPr>
    <w:rPr>
      <w:rFonts w:ascii="Times New Roman" w:eastAsia="Times New Roman" w:hAnsi="Times New Roman" w:cs="Times New Roman"/>
      <w:sz w:val="24"/>
      <w:szCs w:val="24"/>
      <w:lang w:val="pl-PL" w:eastAsia="zh-CN"/>
    </w:rPr>
  </w:style>
  <w:style w:type="paragraph" w:styleId="Listcumarcatori">
    <w:name w:val="List Bullet"/>
    <w:basedOn w:val="Normal"/>
    <w:autoRedefine/>
    <w:uiPriority w:val="99"/>
    <w:rsid w:val="00A46ACF"/>
    <w:pPr>
      <w:numPr>
        <w:numId w:val="2"/>
      </w:numPr>
      <w:tabs>
        <w:tab w:val="clear" w:pos="360"/>
      </w:tabs>
      <w:spacing w:after="120" w:line="360" w:lineRule="auto"/>
      <w:ind w:left="0" w:firstLine="720"/>
      <w:jc w:val="both"/>
    </w:pPr>
    <w:rPr>
      <w:rFonts w:ascii="Times New Roman" w:eastAsia="Times New Roman" w:hAnsi="Times New Roman" w:cs="Times New Roman"/>
      <w:sz w:val="24"/>
      <w:szCs w:val="24"/>
      <w:lang w:val="ro-RO" w:eastAsia="ro-RO"/>
    </w:rPr>
  </w:style>
  <w:style w:type="paragraph" w:customStyle="1" w:styleId="CharCharCaracterCaracterCaracterChar">
    <w:name w:val="Char Char Caracter Caracter Caracter Char"/>
    <w:basedOn w:val="Normal"/>
    <w:rsid w:val="00A46ACF"/>
    <w:pPr>
      <w:spacing w:after="0" w:line="240" w:lineRule="auto"/>
    </w:pPr>
    <w:rPr>
      <w:rFonts w:ascii="Times New Roman" w:eastAsia="Times New Roman" w:hAnsi="Times New Roman" w:cs="Times New Roman"/>
      <w:sz w:val="24"/>
      <w:szCs w:val="24"/>
      <w:lang w:val="pl-PL" w:eastAsia="pl-PL"/>
    </w:rPr>
  </w:style>
  <w:style w:type="paragraph" w:customStyle="1" w:styleId="CaracterCaracter5">
    <w:name w:val="Caracter Caracter"/>
    <w:basedOn w:val="Normal"/>
    <w:rsid w:val="00A46ACF"/>
    <w:pPr>
      <w:spacing w:line="240" w:lineRule="exact"/>
    </w:pPr>
    <w:rPr>
      <w:rFonts w:ascii="Verdana" w:eastAsia="Times New Roman" w:hAnsi="Verdana" w:cs="Verdana"/>
      <w:sz w:val="20"/>
      <w:szCs w:val="20"/>
    </w:rPr>
  </w:style>
  <w:style w:type="paragraph" w:customStyle="1" w:styleId="Char2">
    <w:name w:val="Char"/>
    <w:basedOn w:val="Normal"/>
    <w:rsid w:val="00A46ACF"/>
    <w:pPr>
      <w:spacing w:after="0" w:line="240" w:lineRule="auto"/>
    </w:pPr>
    <w:rPr>
      <w:rFonts w:ascii="Arial" w:eastAsia="Times New Roman" w:hAnsi="Arial" w:cs="Arial"/>
      <w:sz w:val="24"/>
      <w:szCs w:val="24"/>
      <w:lang w:val="pl-PL" w:eastAsia="pl-PL"/>
    </w:rPr>
  </w:style>
  <w:style w:type="paragraph" w:customStyle="1" w:styleId="Style11">
    <w:name w:val="Style11"/>
    <w:basedOn w:val="Normal"/>
    <w:rsid w:val="00A46ACF"/>
    <w:pPr>
      <w:widowControl w:val="0"/>
      <w:autoSpaceDE w:val="0"/>
      <w:autoSpaceDN w:val="0"/>
      <w:adjustRightInd w:val="0"/>
      <w:spacing w:after="0" w:line="253" w:lineRule="exact"/>
      <w:jc w:val="both"/>
    </w:pPr>
    <w:rPr>
      <w:rFonts w:ascii="Arial" w:eastAsia="Times New Roman" w:hAnsi="Arial" w:cs="Times New Roman"/>
      <w:sz w:val="24"/>
      <w:szCs w:val="24"/>
      <w:lang w:val="ro-RO" w:eastAsia="ro-RO"/>
    </w:rPr>
  </w:style>
  <w:style w:type="character" w:customStyle="1" w:styleId="FontStyle24">
    <w:name w:val="Font Style24"/>
    <w:rsid w:val="00A46ACF"/>
    <w:rPr>
      <w:rFonts w:ascii="Arial Narrow" w:hAnsi="Arial Narrow" w:cs="Arial Narrow"/>
      <w:b/>
      <w:bCs/>
      <w:color w:val="000000"/>
      <w:sz w:val="20"/>
      <w:szCs w:val="20"/>
    </w:rPr>
  </w:style>
  <w:style w:type="paragraph" w:customStyle="1" w:styleId="Normal2">
    <w:name w:val="Normal2"/>
    <w:basedOn w:val="Normal"/>
    <w:rsid w:val="00A46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A46ACF"/>
  </w:style>
  <w:style w:type="paragraph" w:customStyle="1" w:styleId="tabel0020normal">
    <w:name w:val="tabel_0020normal"/>
    <w:basedOn w:val="Normal"/>
    <w:rsid w:val="00A46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el0020normalchar">
    <w:name w:val="tabel_0020normal__char"/>
    <w:rsid w:val="00A46ACF"/>
  </w:style>
  <w:style w:type="paragraph" w:customStyle="1" w:styleId="gril01030020tabel">
    <w:name w:val="gril_0103_0020tabel"/>
    <w:basedOn w:val="Normal"/>
    <w:rsid w:val="00A46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il01030020tabelchar">
    <w:name w:val="gril_0103_0020tabel__char"/>
    <w:rsid w:val="00A46ACF"/>
  </w:style>
  <w:style w:type="paragraph" w:customStyle="1" w:styleId="corp0020text">
    <w:name w:val="corp_0020text"/>
    <w:basedOn w:val="Normal"/>
    <w:rsid w:val="00A46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r">
    <w:name w:val="s_par"/>
    <w:basedOn w:val="Normal"/>
    <w:rsid w:val="007517FA"/>
    <w:pPr>
      <w:spacing w:after="0" w:line="240" w:lineRule="auto"/>
      <w:ind w:left="225"/>
    </w:pPr>
    <w:rPr>
      <w:rFonts w:ascii="Times New Roman" w:eastAsia="Times New Roman" w:hAnsi="Times New Roman" w:cs="Times New Roman"/>
      <w:sz w:val="24"/>
      <w:szCs w:val="24"/>
      <w:lang w:val="hu-HU" w:eastAsia="hu-HU" w:bidi="he-IL"/>
    </w:rPr>
  </w:style>
  <w:style w:type="paragraph" w:customStyle="1" w:styleId="spar1">
    <w:name w:val="s_par1"/>
    <w:basedOn w:val="Normal"/>
    <w:rsid w:val="007517FA"/>
    <w:pPr>
      <w:spacing w:after="0" w:line="240" w:lineRule="auto"/>
    </w:pPr>
    <w:rPr>
      <w:rFonts w:ascii="Verdana" w:eastAsiaTheme="minorEastAsia" w:hAnsi="Verdana" w:cs="Times New Roman"/>
      <w:sz w:val="15"/>
      <w:szCs w:val="15"/>
      <w:lang w:val="hu-HU" w:eastAsia="hu-HU" w:bidi="he-IL"/>
    </w:rPr>
  </w:style>
  <w:style w:type="character" w:customStyle="1" w:styleId="spar3">
    <w:name w:val="s_par3"/>
    <w:basedOn w:val="Fontdeparagrafimplicit"/>
    <w:rsid w:val="007517FA"/>
    <w:rPr>
      <w:rFonts w:ascii="Verdana" w:hAnsi="Verdana" w:hint="default"/>
      <w:b w:val="0"/>
      <w:bCs w:val="0"/>
      <w:vanish/>
      <w:webHidden w:val="0"/>
      <w:color w:val="000000"/>
      <w:sz w:val="20"/>
      <w:szCs w:val="20"/>
      <w:shd w:val="clear" w:color="auto" w:fill="FFFFFF"/>
      <w:specVanish/>
    </w:rPr>
  </w:style>
  <w:style w:type="character" w:customStyle="1" w:styleId="spctbdy">
    <w:name w:val="s_pct_bdy"/>
    <w:basedOn w:val="Fontdeparagrafimplicit"/>
    <w:rsid w:val="007517FA"/>
    <w:rPr>
      <w:rFonts w:ascii="Verdana" w:hAnsi="Verdana" w:hint="default"/>
      <w:b w:val="0"/>
      <w:bCs w:val="0"/>
      <w:color w:val="000000"/>
      <w:sz w:val="20"/>
      <w:szCs w:val="20"/>
      <w:shd w:val="clear" w:color="auto" w:fill="FFFFFF"/>
    </w:rPr>
  </w:style>
  <w:style w:type="paragraph" w:customStyle="1" w:styleId="Corptext20">
    <w:name w:val="Corp text2"/>
    <w:basedOn w:val="Normal"/>
    <w:rsid w:val="0064251D"/>
    <w:pPr>
      <w:shd w:val="clear" w:color="auto" w:fill="FFFFFF"/>
      <w:suppressAutoHyphens/>
      <w:spacing w:before="600" w:after="0" w:line="413" w:lineRule="exact"/>
      <w:ind w:hanging="360"/>
      <w:jc w:val="both"/>
    </w:pPr>
    <w:rPr>
      <w:rFonts w:ascii="Arial" w:eastAsia="Times New Roman" w:hAnsi="Arial" w:cs="Calibri"/>
      <w:lang w:eastAsia="zh-CN"/>
    </w:rPr>
  </w:style>
  <w:style w:type="character" w:customStyle="1" w:styleId="l5not1">
    <w:name w:val="l5_not1"/>
    <w:rsid w:val="00F30404"/>
    <w:rPr>
      <w:shd w:val="clear" w:color="auto" w:fill="E0E0F0"/>
    </w:rPr>
  </w:style>
  <w:style w:type="character" w:customStyle="1" w:styleId="l5com3">
    <w:name w:val="l5com3"/>
    <w:rsid w:val="00F30404"/>
    <w:rPr>
      <w:rFonts w:ascii="Tahoma" w:hAnsi="Tahoma" w:cs="Tahoma" w:hint="default"/>
      <w:b w:val="0"/>
      <w:bCs w:val="0"/>
      <w:i/>
      <w:iCs/>
      <w:color w:val="339966"/>
      <w:sz w:val="22"/>
      <w:szCs w:val="22"/>
    </w:rPr>
  </w:style>
  <w:style w:type="character" w:customStyle="1" w:styleId="l5com4">
    <w:name w:val="l5com4"/>
    <w:rsid w:val="00F30404"/>
    <w:rPr>
      <w:rFonts w:ascii="Tahoma" w:hAnsi="Tahoma" w:cs="Tahoma" w:hint="default"/>
      <w:b w:val="0"/>
      <w:bCs w:val="0"/>
      <w:i/>
      <w:iCs/>
      <w:color w:val="339966"/>
      <w:sz w:val="22"/>
      <w:szCs w:val="22"/>
    </w:rPr>
  </w:style>
  <w:style w:type="character" w:customStyle="1" w:styleId="l5com5">
    <w:name w:val="l5com5"/>
    <w:rsid w:val="00F30404"/>
    <w:rPr>
      <w:rFonts w:ascii="Tahoma" w:hAnsi="Tahoma" w:cs="Tahoma" w:hint="default"/>
      <w:b w:val="0"/>
      <w:bCs w:val="0"/>
      <w:i/>
      <w:iCs/>
      <w:color w:val="339966"/>
      <w:sz w:val="22"/>
      <w:szCs w:val="22"/>
    </w:rPr>
  </w:style>
  <w:style w:type="character" w:customStyle="1" w:styleId="l5com6">
    <w:name w:val="l5com6"/>
    <w:rsid w:val="00F30404"/>
    <w:rPr>
      <w:rFonts w:ascii="Tahoma" w:hAnsi="Tahoma" w:cs="Tahoma" w:hint="default"/>
      <w:b w:val="0"/>
      <w:bCs w:val="0"/>
      <w:i/>
      <w:iCs/>
      <w:color w:val="339966"/>
      <w:sz w:val="22"/>
      <w:szCs w:val="22"/>
    </w:rPr>
  </w:style>
  <w:style w:type="character" w:customStyle="1" w:styleId="l5def13">
    <w:name w:val="l5def13"/>
    <w:rsid w:val="00F30404"/>
    <w:rPr>
      <w:rFonts w:ascii="Arial" w:hAnsi="Arial" w:cs="Arial" w:hint="default"/>
      <w:color w:val="000000"/>
      <w:sz w:val="26"/>
      <w:szCs w:val="26"/>
    </w:rPr>
  </w:style>
  <w:style w:type="character" w:customStyle="1" w:styleId="l5com7">
    <w:name w:val="l5com7"/>
    <w:rsid w:val="00F30404"/>
    <w:rPr>
      <w:rFonts w:ascii="Tahoma" w:hAnsi="Tahoma" w:cs="Tahoma" w:hint="default"/>
      <w:b w:val="0"/>
      <w:bCs w:val="0"/>
      <w:i/>
      <w:iCs/>
      <w:color w:val="339966"/>
      <w:sz w:val="22"/>
      <w:szCs w:val="22"/>
    </w:rPr>
  </w:style>
  <w:style w:type="character" w:customStyle="1" w:styleId="l5def14">
    <w:name w:val="l5def14"/>
    <w:rsid w:val="00F30404"/>
    <w:rPr>
      <w:rFonts w:ascii="Arial" w:hAnsi="Arial" w:cs="Arial" w:hint="default"/>
      <w:color w:val="000000"/>
      <w:sz w:val="26"/>
      <w:szCs w:val="26"/>
    </w:rPr>
  </w:style>
  <w:style w:type="character" w:customStyle="1" w:styleId="l5com8">
    <w:name w:val="l5com8"/>
    <w:rsid w:val="00F30404"/>
    <w:rPr>
      <w:rFonts w:ascii="Tahoma" w:hAnsi="Tahoma" w:cs="Tahoma" w:hint="default"/>
      <w:b w:val="0"/>
      <w:bCs w:val="0"/>
      <w:i/>
      <w:iCs/>
      <w:color w:val="339966"/>
      <w:sz w:val="22"/>
      <w:szCs w:val="22"/>
    </w:rPr>
  </w:style>
  <w:style w:type="character" w:customStyle="1" w:styleId="l5def15">
    <w:name w:val="l5def15"/>
    <w:rsid w:val="00F30404"/>
    <w:rPr>
      <w:rFonts w:ascii="Arial" w:hAnsi="Arial" w:cs="Arial" w:hint="default"/>
      <w:color w:val="000000"/>
      <w:sz w:val="26"/>
      <w:szCs w:val="26"/>
    </w:rPr>
  </w:style>
  <w:style w:type="character" w:customStyle="1" w:styleId="l5com9">
    <w:name w:val="l5com9"/>
    <w:rsid w:val="00F30404"/>
    <w:rPr>
      <w:rFonts w:ascii="Tahoma" w:hAnsi="Tahoma" w:cs="Tahoma" w:hint="default"/>
      <w:b w:val="0"/>
      <w:bCs w:val="0"/>
      <w:i/>
      <w:iCs/>
      <w:color w:val="339966"/>
      <w:sz w:val="22"/>
      <w:szCs w:val="22"/>
    </w:rPr>
  </w:style>
  <w:style w:type="character" w:customStyle="1" w:styleId="l5com10">
    <w:name w:val="l5com10"/>
    <w:rsid w:val="00F30404"/>
    <w:rPr>
      <w:rFonts w:ascii="Tahoma" w:hAnsi="Tahoma" w:cs="Tahoma" w:hint="default"/>
      <w:b w:val="0"/>
      <w:bCs w:val="0"/>
      <w:i/>
      <w:iCs/>
      <w:color w:val="339966"/>
      <w:sz w:val="22"/>
      <w:szCs w:val="22"/>
    </w:rPr>
  </w:style>
  <w:style w:type="character" w:customStyle="1" w:styleId="l5def16">
    <w:name w:val="l5def16"/>
    <w:rsid w:val="00F30404"/>
    <w:rPr>
      <w:rFonts w:ascii="Arial" w:hAnsi="Arial" w:cs="Arial" w:hint="default"/>
      <w:color w:val="000000"/>
      <w:sz w:val="26"/>
      <w:szCs w:val="26"/>
    </w:rPr>
  </w:style>
  <w:style w:type="character" w:customStyle="1" w:styleId="l5def17">
    <w:name w:val="l5def17"/>
    <w:rsid w:val="00F30404"/>
    <w:rPr>
      <w:rFonts w:ascii="Arial" w:hAnsi="Arial" w:cs="Arial" w:hint="default"/>
      <w:color w:val="000000"/>
      <w:sz w:val="26"/>
      <w:szCs w:val="26"/>
    </w:rPr>
  </w:style>
  <w:style w:type="character" w:customStyle="1" w:styleId="abrog111044515act1367450">
    <w:name w:val="abrog111044515act1367450"/>
    <w:rsid w:val="00F30404"/>
  </w:style>
  <w:style w:type="character" w:customStyle="1" w:styleId="l5red3">
    <w:name w:val="l5_red3"/>
    <w:rsid w:val="00F30404"/>
    <w:rPr>
      <w:b w:val="0"/>
      <w:bCs w:val="0"/>
      <w:i w:val="0"/>
      <w:iCs w:val="0"/>
      <w:strike w:val="0"/>
      <w:dstrike w:val="0"/>
      <w:color w:val="FF0000"/>
      <w:u w:val="none"/>
      <w:effect w:val="none"/>
      <w:shd w:val="clear" w:color="auto" w:fill="auto"/>
    </w:rPr>
  </w:style>
  <w:style w:type="character" w:customStyle="1" w:styleId="FrspaiereCaracter">
    <w:name w:val="Fără spațiere Caracter"/>
    <w:link w:val="Frspaiere"/>
    <w:uiPriority w:val="1"/>
    <w:rsid w:val="0020463C"/>
    <w:rPr>
      <w:rFonts w:ascii="Calibri" w:eastAsia="Calibri" w:hAnsi="Calibri" w:cs="Times New Roman"/>
    </w:rPr>
  </w:style>
  <w:style w:type="character" w:customStyle="1" w:styleId="go">
    <w:name w:val="go"/>
    <w:basedOn w:val="Fontdeparagrafimplicit"/>
    <w:rsid w:val="0020463C"/>
  </w:style>
  <w:style w:type="table" w:customStyle="1" w:styleId="TableNormal">
    <w:name w:val="Table Normal"/>
    <w:uiPriority w:val="2"/>
    <w:qFormat/>
    <w:rsid w:val="0020463C"/>
    <w:pPr>
      <w:spacing w:after="0" w:line="240" w:lineRule="auto"/>
    </w:pPr>
    <w:rPr>
      <w:rFonts w:ascii="Times New Roman" w:eastAsia="Times New Roman" w:hAnsi="Times New Roman" w:cs="Times New Roman"/>
      <w:sz w:val="24"/>
      <w:szCs w:val="24"/>
      <w:lang w:val="ro-RO" w:eastAsia="hu-HU"/>
    </w:rPr>
    <w:tblPr>
      <w:tblCellMar>
        <w:top w:w="0" w:type="dxa"/>
        <w:left w:w="0" w:type="dxa"/>
        <w:bottom w:w="0" w:type="dxa"/>
        <w:right w:w="0" w:type="dxa"/>
      </w:tblCellMar>
    </w:tblPr>
  </w:style>
  <w:style w:type="table" w:customStyle="1" w:styleId="Stlus">
    <w:name w:val="Stílus"/>
    <w:basedOn w:val="TableNormal"/>
    <w:rsid w:val="0020463C"/>
    <w:tblPr>
      <w:tblStyleRowBandSize w:val="1"/>
      <w:tblStyleColBandSize w:val="1"/>
      <w:tblCellMar>
        <w:left w:w="108" w:type="dxa"/>
        <w:right w:w="108" w:type="dxa"/>
      </w:tblCellMar>
    </w:tblPr>
  </w:style>
  <w:style w:type="paragraph" w:customStyle="1" w:styleId="CaracterCaracter6">
    <w:name w:val="Caracter Caracter"/>
    <w:basedOn w:val="Normal"/>
    <w:rsid w:val="00F63337"/>
    <w:pPr>
      <w:spacing w:after="0" w:line="240" w:lineRule="auto"/>
    </w:pPr>
    <w:rPr>
      <w:rFonts w:ascii="Times New Roman" w:eastAsia="Times New Roman" w:hAnsi="Times New Roman" w:cs="Times New Roman"/>
      <w:sz w:val="24"/>
      <w:szCs w:val="24"/>
      <w:lang w:val="pl-PL" w:eastAsia="pl-PL"/>
    </w:rPr>
  </w:style>
  <w:style w:type="paragraph" w:customStyle="1" w:styleId="CaracterCaracterCaracterCaracterCharCharCaracter0">
    <w:name w:val="Caracter Caracter Caracter Caracter Char Char Caracter"/>
    <w:basedOn w:val="Normal"/>
    <w:rsid w:val="00F63337"/>
    <w:pPr>
      <w:spacing w:after="0" w:line="240" w:lineRule="auto"/>
    </w:pPr>
    <w:rPr>
      <w:rFonts w:ascii="Arial" w:eastAsia="Times New Roman" w:hAnsi="Arial" w:cs="Arial"/>
      <w:b/>
      <w:bCs/>
      <w:spacing w:val="-10"/>
      <w:kern w:val="20"/>
      <w:position w:val="8"/>
      <w:sz w:val="20"/>
      <w:szCs w:val="20"/>
      <w:lang w:val="ro-RO" w:eastAsia="ro-RO"/>
    </w:rPr>
  </w:style>
  <w:style w:type="paragraph" w:customStyle="1" w:styleId="Corptext30">
    <w:name w:val="Corp text3"/>
    <w:basedOn w:val="Normal"/>
    <w:rsid w:val="00BC76A2"/>
    <w:pPr>
      <w:widowControl w:val="0"/>
      <w:shd w:val="clear" w:color="auto" w:fill="FFFFFF"/>
      <w:spacing w:after="0" w:line="259" w:lineRule="exact"/>
      <w:jc w:val="center"/>
    </w:pPr>
    <w:rPr>
      <w:rFonts w:ascii="Times New Roman" w:eastAsia="Times New Roman" w:hAnsi="Times New Roman" w:cs="Times New Roman"/>
      <w:sz w:val="21"/>
      <w:szCs w:val="21"/>
    </w:rPr>
  </w:style>
  <w:style w:type="character" w:customStyle="1" w:styleId="BodytextExact">
    <w:name w:val="Body text Exact"/>
    <w:basedOn w:val="Fontdeparagrafimplicit"/>
    <w:rsid w:val="00BC76A2"/>
    <w:rPr>
      <w:rFonts w:ascii="Times New Roman" w:eastAsia="Times New Roman" w:hAnsi="Times New Roman" w:cs="Times New Roman" w:hint="default"/>
      <w:b w:val="0"/>
      <w:bCs w:val="0"/>
      <w:i w:val="0"/>
      <w:iCs w:val="0"/>
      <w:smallCaps w:val="0"/>
      <w:strike w:val="0"/>
      <w:dstrike w:val="0"/>
      <w:spacing w:val="7"/>
      <w:sz w:val="20"/>
      <w:szCs w:val="20"/>
      <w:u w:val="none"/>
      <w:effect w:val="none"/>
    </w:rPr>
  </w:style>
  <w:style w:type="character" w:customStyle="1" w:styleId="Bodytext10">
    <w:name w:val="Body text + 10"/>
    <w:aliases w:val="5 pt,Bold,Spacing 0 pt Exact"/>
    <w:basedOn w:val="Bodytext"/>
    <w:rsid w:val="00BC76A2"/>
    <w:rPr>
      <w:rFonts w:ascii="Times New Roman" w:eastAsia="Times New Roman" w:hAnsi="Times New Roman" w:cs="Times New Roman"/>
      <w:b/>
      <w:bCs/>
      <w:i/>
      <w:iCs/>
      <w:color w:val="000000"/>
      <w:spacing w:val="0"/>
      <w:w w:val="100"/>
      <w:position w:val="0"/>
      <w:sz w:val="22"/>
      <w:szCs w:val="22"/>
      <w:shd w:val="clear" w:color="auto" w:fill="FFFFFF"/>
      <w:lang w:val="ro-RO" w:eastAsia="zh-CN"/>
    </w:rPr>
  </w:style>
  <w:style w:type="character" w:customStyle="1" w:styleId="Heading1">
    <w:name w:val="Heading #1"/>
    <w:basedOn w:val="Fontdeparagrafimplicit"/>
    <w:rsid w:val="00BC76A2"/>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o-RO"/>
    </w:rPr>
  </w:style>
  <w:style w:type="character" w:customStyle="1" w:styleId="Heading112pt">
    <w:name w:val="Heading #1 + 12 pt"/>
    <w:aliases w:val="Not Bold,Not Italic"/>
    <w:basedOn w:val="Fontdeparagrafimplicit"/>
    <w:rsid w:val="00BC76A2"/>
    <w:rPr>
      <w:rFonts w:ascii="Times New Roman" w:eastAsia="Times New Roman" w:hAnsi="Times New Roman" w:cs="Times New Roman" w:hint="default"/>
      <w:b/>
      <w:bCs/>
      <w:i/>
      <w:iCs/>
      <w:smallCaps w:val="0"/>
      <w:strike w:val="0"/>
      <w:dstrike w:val="0"/>
      <w:color w:val="000000"/>
      <w:spacing w:val="0"/>
      <w:w w:val="100"/>
      <w:position w:val="0"/>
      <w:sz w:val="24"/>
      <w:szCs w:val="24"/>
      <w:u w:val="single"/>
      <w:effect w:val="none"/>
      <w:lang w:val="ro-RO"/>
    </w:rPr>
  </w:style>
  <w:style w:type="paragraph" w:customStyle="1" w:styleId="Listparagraf2">
    <w:name w:val="Listă paragraf2"/>
    <w:basedOn w:val="Normal"/>
    <w:rsid w:val="005A1483"/>
    <w:pPr>
      <w:spacing w:after="200" w:line="276" w:lineRule="auto"/>
      <w:ind w:left="720"/>
    </w:pPr>
    <w:rPr>
      <w:rFonts w:ascii="Calibri" w:eastAsia="Times New Roman" w:hAnsi="Calibri" w:cs="Times New Roman"/>
      <w:lang w:val="ro-RO"/>
    </w:rPr>
  </w:style>
  <w:style w:type="paragraph" w:customStyle="1" w:styleId="NormalWeb3">
    <w:name w:val="Normal (Web)3"/>
    <w:basedOn w:val="Normal"/>
    <w:rsid w:val="00C8236C"/>
    <w:pPr>
      <w:spacing w:before="88" w:after="88" w:line="240" w:lineRule="auto"/>
      <w:ind w:left="88" w:right="88"/>
    </w:pPr>
    <w:rPr>
      <w:rFonts w:ascii="Arial Unicode MS" w:eastAsia="Arial Unicode MS" w:hAnsi="Arial Unicode MS" w:cs="Arial Unicode MS"/>
      <w:sz w:val="24"/>
      <w:szCs w:val="24"/>
      <w:lang w:val="ro-RO" w:eastAsia="ro-RO"/>
    </w:rPr>
  </w:style>
  <w:style w:type="character" w:customStyle="1" w:styleId="tpa1">
    <w:name w:val="tpa1"/>
    <w:basedOn w:val="Fontdeparagrafimplicit"/>
    <w:rsid w:val="00C8236C"/>
  </w:style>
  <w:style w:type="character" w:customStyle="1" w:styleId="atflatcounter">
    <w:name w:val="at_flat_counter"/>
    <w:basedOn w:val="Fontdeparagrafimplicit"/>
    <w:rsid w:val="00C8236C"/>
  </w:style>
  <w:style w:type="character" w:customStyle="1" w:styleId="rightlink">
    <w:name w:val="rightlink"/>
    <w:basedOn w:val="Fontdeparagrafimplicit"/>
    <w:rsid w:val="00C8236C"/>
  </w:style>
  <w:style w:type="paragraph" w:styleId="Parteasuperioaraformularului-z">
    <w:name w:val="HTML Top of Form"/>
    <w:basedOn w:val="Normal"/>
    <w:next w:val="Normal"/>
    <w:link w:val="Parteasuperioaraformularului-zCaracter"/>
    <w:hidden/>
    <w:uiPriority w:val="99"/>
    <w:semiHidden/>
    <w:unhideWhenUsed/>
    <w:rsid w:val="00C823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formularului-zCaracter">
    <w:name w:val="Partea superioară a formularului-z Caracter"/>
    <w:basedOn w:val="Fontdeparagrafimplicit"/>
    <w:link w:val="Parteasuperioaraformularului-z"/>
    <w:uiPriority w:val="99"/>
    <w:semiHidden/>
    <w:rsid w:val="00C8236C"/>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C8236C"/>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formularului-zCaracter">
    <w:name w:val="Partea inferioară a formularului-z Caracter"/>
    <w:basedOn w:val="Fontdeparagrafimplicit"/>
    <w:link w:val="Parteainferioaraformularului-z"/>
    <w:uiPriority w:val="99"/>
    <w:semiHidden/>
    <w:rsid w:val="00C8236C"/>
    <w:rPr>
      <w:rFonts w:ascii="Arial" w:eastAsia="Times New Roman" w:hAnsi="Arial" w:cs="Arial"/>
      <w:vanish/>
      <w:sz w:val="16"/>
      <w:szCs w:val="16"/>
    </w:rPr>
  </w:style>
  <w:style w:type="paragraph" w:customStyle="1" w:styleId="Footer1">
    <w:name w:val="Footer1"/>
    <w:basedOn w:val="Subsol"/>
    <w:link w:val="footerChar0"/>
    <w:qFormat/>
    <w:rsid w:val="00C8236C"/>
    <w:pPr>
      <w:tabs>
        <w:tab w:val="clear" w:pos="4680"/>
        <w:tab w:val="clear" w:pos="9360"/>
        <w:tab w:val="center" w:pos="4703"/>
        <w:tab w:val="right" w:pos="9406"/>
      </w:tabs>
    </w:pPr>
    <w:rPr>
      <w:rFonts w:ascii="Trebuchet MS" w:hAnsi="Trebuchet MS" w:cs="Open Sans"/>
      <w:color w:val="000000"/>
      <w:sz w:val="14"/>
      <w:szCs w:val="14"/>
      <w:lang w:val="ro-RO" w:eastAsia="ro-RO"/>
    </w:rPr>
  </w:style>
  <w:style w:type="character" w:customStyle="1" w:styleId="footerChar0">
    <w:name w:val="footer Char"/>
    <w:basedOn w:val="SubsolCaracter"/>
    <w:link w:val="Footer1"/>
    <w:rsid w:val="00C8236C"/>
    <w:rPr>
      <w:rFonts w:ascii="Trebuchet MS" w:eastAsia="Calibri" w:hAnsi="Trebuchet MS" w:cs="Open Sans"/>
      <w:color w:val="000000"/>
      <w:sz w:val="14"/>
      <w:szCs w:val="14"/>
      <w:lang w:val="ro-RO" w:eastAsia="ro-RO"/>
    </w:rPr>
  </w:style>
  <w:style w:type="paragraph" w:customStyle="1" w:styleId="Aaoeeu">
    <w:name w:val="Aaoeeu"/>
    <w:rsid w:val="00C8236C"/>
    <w:pPr>
      <w:widowControl w:val="0"/>
      <w:spacing w:after="0" w:line="240" w:lineRule="auto"/>
    </w:pPr>
    <w:rPr>
      <w:rFonts w:ascii="Times New Roman" w:eastAsia="Times New Roman" w:hAnsi="Times New Roman" w:cs="Times New Roman"/>
      <w:sz w:val="20"/>
      <w:szCs w:val="20"/>
      <w:lang w:eastAsia="zh-CN"/>
    </w:rPr>
  </w:style>
  <w:style w:type="character" w:customStyle="1" w:styleId="y2iqfc">
    <w:name w:val="y2iqfc"/>
    <w:basedOn w:val="Fontdeparagrafimplicit"/>
    <w:rsid w:val="00C8236C"/>
  </w:style>
  <w:style w:type="paragraph" w:customStyle="1" w:styleId="OiaeaeiYiio2">
    <w:name w:val="O?ia eaeiYiio 2"/>
    <w:basedOn w:val="Normal"/>
    <w:rsid w:val="00C8236C"/>
    <w:pPr>
      <w:widowControl w:val="0"/>
      <w:spacing w:after="0" w:line="240" w:lineRule="auto"/>
      <w:jc w:val="right"/>
    </w:pPr>
    <w:rPr>
      <w:rFonts w:ascii="Times New Roman" w:eastAsia="Times New Roman" w:hAnsi="Times New Roman" w:cs="Times New Roman"/>
      <w:i/>
      <w:sz w:val="16"/>
      <w:szCs w:val="20"/>
      <w:lang w:eastAsia="zh-CN"/>
    </w:rPr>
  </w:style>
  <w:style w:type="table" w:customStyle="1" w:styleId="TableGrid">
    <w:name w:val="TableGrid"/>
    <w:rsid w:val="00C8236C"/>
    <w:pPr>
      <w:spacing w:after="0" w:line="240" w:lineRule="auto"/>
    </w:pPr>
    <w:rPr>
      <w:rFonts w:eastAsiaTheme="minorEastAsia"/>
      <w:lang w:val="en-GB" w:eastAsia="en-GB"/>
    </w:rPr>
    <w:tblPr>
      <w:tblCellMar>
        <w:top w:w="0" w:type="dxa"/>
        <w:left w:w="0" w:type="dxa"/>
        <w:bottom w:w="0" w:type="dxa"/>
        <w:right w:w="0" w:type="dxa"/>
      </w:tblCellMar>
    </w:tblPr>
  </w:style>
  <w:style w:type="numbering" w:customStyle="1" w:styleId="NoList1">
    <w:name w:val="No List1"/>
    <w:next w:val="FrListare"/>
    <w:uiPriority w:val="99"/>
    <w:semiHidden/>
    <w:unhideWhenUsed/>
    <w:rsid w:val="007C6577"/>
  </w:style>
  <w:style w:type="numbering" w:customStyle="1" w:styleId="NoList2">
    <w:name w:val="No List2"/>
    <w:next w:val="FrListare"/>
    <w:uiPriority w:val="99"/>
    <w:semiHidden/>
    <w:unhideWhenUsed/>
    <w:rsid w:val="007C6577"/>
  </w:style>
  <w:style w:type="paragraph" w:customStyle="1" w:styleId="a">
    <w:rsid w:val="00E56BEA"/>
    <w:pPr>
      <w:spacing w:after="0" w:line="240" w:lineRule="auto"/>
    </w:pPr>
    <w:rPr>
      <w:rFonts w:ascii="Times New Roman" w:eastAsia="Times New Roman" w:hAnsi="Times New Roman" w:cs="Times New Roman"/>
      <w:sz w:val="20"/>
      <w:szCs w:val="20"/>
      <w:lang w:val="ro-RO" w:eastAsia="ro-RO"/>
    </w:rPr>
  </w:style>
  <w:style w:type="paragraph" w:customStyle="1" w:styleId="CharChar20">
    <w:name w:val="Char Char2"/>
    <w:basedOn w:val="Normal"/>
    <w:rsid w:val="00E56BEA"/>
    <w:pPr>
      <w:spacing w:line="240" w:lineRule="exact"/>
    </w:pPr>
    <w:rPr>
      <w:rFonts w:ascii="Tahoma" w:eastAsia="Times New Roman" w:hAnsi="Tahoma" w:cs="Times New Roman"/>
      <w:sz w:val="20"/>
      <w:szCs w:val="20"/>
      <w:lang w:val="en-GB"/>
    </w:rPr>
  </w:style>
  <w:style w:type="character" w:customStyle="1" w:styleId="ln2talineat">
    <w:name w:val="ln2talineat"/>
    <w:basedOn w:val="Fontdeparagrafimplicit"/>
    <w:rsid w:val="00E56BEA"/>
  </w:style>
  <w:style w:type="character" w:customStyle="1" w:styleId="last-child">
    <w:name w:val="last-child"/>
    <w:rsid w:val="00E56BEA"/>
  </w:style>
  <w:style w:type="character" w:customStyle="1" w:styleId="WW8Num5z4">
    <w:name w:val="WW8Num5z4"/>
    <w:rsid w:val="00E56BEA"/>
    <w:rPr>
      <w:rFonts w:ascii="Arial" w:hAnsi="Arial"/>
      <w:caps w:val="0"/>
      <w:smallCaps w:val="0"/>
      <w:strike w:val="0"/>
      <w:dstrike w:val="0"/>
      <w:outline/>
      <w:shadow w:val="0"/>
      <w:vanish w:val="0"/>
      <w:position w:val="0"/>
      <w:sz w:val="24"/>
      <w:vertAlign w:val="baseline"/>
    </w:rPr>
  </w:style>
  <w:style w:type="character" w:customStyle="1" w:styleId="WW8Num7z2">
    <w:name w:val="WW8Num7z2"/>
    <w:rsid w:val="00E56BEA"/>
    <w:rPr>
      <w:rFonts w:ascii="Wingdings" w:hAnsi="Wingdings"/>
    </w:rPr>
  </w:style>
  <w:style w:type="character" w:customStyle="1" w:styleId="WW8Num9z2">
    <w:name w:val="WW8Num9z2"/>
    <w:rsid w:val="00E56BEA"/>
    <w:rPr>
      <w:rFonts w:ascii="Wingdings" w:hAnsi="Wingdings"/>
    </w:rPr>
  </w:style>
  <w:style w:type="character" w:customStyle="1" w:styleId="WW8Num11z2">
    <w:name w:val="WW8Num11z2"/>
    <w:rsid w:val="00E56BEA"/>
    <w:rPr>
      <w:rFonts w:ascii="Wingdings" w:hAnsi="Wingdings"/>
    </w:rPr>
  </w:style>
  <w:style w:type="character" w:customStyle="1" w:styleId="WW8Num13z2">
    <w:name w:val="WW8Num13z2"/>
    <w:rsid w:val="00E56BEA"/>
    <w:rPr>
      <w:rFonts w:ascii="Wingdings" w:hAnsi="Wingdings"/>
    </w:rPr>
  </w:style>
  <w:style w:type="character" w:customStyle="1" w:styleId="WW8Num14z2">
    <w:name w:val="WW8Num14z2"/>
    <w:rsid w:val="00E56BEA"/>
    <w:rPr>
      <w:rFonts w:ascii="Wingdings" w:hAnsi="Wingdings"/>
    </w:rPr>
  </w:style>
  <w:style w:type="character" w:customStyle="1" w:styleId="WW8Num15z2">
    <w:name w:val="WW8Num15z2"/>
    <w:rsid w:val="00E56BEA"/>
    <w:rPr>
      <w:rFonts w:ascii="Wingdings" w:hAnsi="Wingdings"/>
    </w:rPr>
  </w:style>
  <w:style w:type="character" w:customStyle="1" w:styleId="WW8Num17z3">
    <w:name w:val="WW8Num17z3"/>
    <w:rsid w:val="00E56BEA"/>
    <w:rPr>
      <w:rFonts w:ascii="Symbol" w:hAnsi="Symbol"/>
    </w:rPr>
  </w:style>
  <w:style w:type="character" w:customStyle="1" w:styleId="WW8Num20z2">
    <w:name w:val="WW8Num20z2"/>
    <w:rsid w:val="00E56BEA"/>
    <w:rPr>
      <w:rFonts w:ascii="Wingdings" w:hAnsi="Wingdings"/>
    </w:rPr>
  </w:style>
  <w:style w:type="character" w:customStyle="1" w:styleId="WW8Num33z4">
    <w:name w:val="WW8Num33z4"/>
    <w:rsid w:val="00E56BEA"/>
    <w:rPr>
      <w:rFonts w:ascii="Courier New" w:hAnsi="Courier New" w:cs="Courier New"/>
    </w:rPr>
  </w:style>
  <w:style w:type="character" w:customStyle="1" w:styleId="WW8Num35z0">
    <w:name w:val="WW8Num35z0"/>
    <w:rsid w:val="00E56BEA"/>
    <w:rPr>
      <w:rFonts w:ascii="Arial" w:eastAsia="Times New Roman" w:hAnsi="Arial" w:cs="Arial"/>
    </w:rPr>
  </w:style>
  <w:style w:type="character" w:customStyle="1" w:styleId="WW8Num35z1">
    <w:name w:val="WW8Num35z1"/>
    <w:rsid w:val="00E56BEA"/>
    <w:rPr>
      <w:rFonts w:ascii="Courier New" w:hAnsi="Courier New" w:cs="Courier New"/>
    </w:rPr>
  </w:style>
  <w:style w:type="character" w:customStyle="1" w:styleId="WW8Num35z2">
    <w:name w:val="WW8Num35z2"/>
    <w:rsid w:val="00E56BEA"/>
    <w:rPr>
      <w:rFonts w:ascii="Wingdings" w:hAnsi="Wingdings"/>
    </w:rPr>
  </w:style>
  <w:style w:type="character" w:customStyle="1" w:styleId="WW8Num35z3">
    <w:name w:val="WW8Num35z3"/>
    <w:rsid w:val="00E56BEA"/>
    <w:rPr>
      <w:rFonts w:ascii="Symbol" w:hAnsi="Symbol"/>
    </w:rPr>
  </w:style>
  <w:style w:type="character" w:customStyle="1" w:styleId="WW8Num36z0">
    <w:name w:val="WW8Num36z0"/>
    <w:rsid w:val="00E56BEA"/>
    <w:rPr>
      <w:rFonts w:ascii="Arial" w:eastAsia="Times New Roman" w:hAnsi="Arial" w:cs="Arial"/>
    </w:rPr>
  </w:style>
  <w:style w:type="character" w:customStyle="1" w:styleId="WW8Num36z1">
    <w:name w:val="WW8Num36z1"/>
    <w:rsid w:val="00E56BEA"/>
    <w:rPr>
      <w:rFonts w:ascii="Courier New" w:hAnsi="Courier New" w:cs="Courier New"/>
    </w:rPr>
  </w:style>
  <w:style w:type="character" w:customStyle="1" w:styleId="WW8Num36z2">
    <w:name w:val="WW8Num36z2"/>
    <w:rsid w:val="00E56BEA"/>
    <w:rPr>
      <w:rFonts w:ascii="Wingdings" w:hAnsi="Wingdings"/>
    </w:rPr>
  </w:style>
  <w:style w:type="character" w:customStyle="1" w:styleId="WW8Num36z3">
    <w:name w:val="WW8Num36z3"/>
    <w:rsid w:val="00E56BEA"/>
    <w:rPr>
      <w:rFonts w:ascii="Symbol" w:hAnsi="Symbol"/>
    </w:rPr>
  </w:style>
  <w:style w:type="character" w:customStyle="1" w:styleId="WW8Num37z0">
    <w:name w:val="WW8Num37z0"/>
    <w:rsid w:val="00E56BEA"/>
    <w:rPr>
      <w:rFonts w:ascii="Symbol" w:hAnsi="Symbol"/>
    </w:rPr>
  </w:style>
  <w:style w:type="character" w:customStyle="1" w:styleId="WW8Num37z1">
    <w:name w:val="WW8Num37z1"/>
    <w:rsid w:val="00E56BEA"/>
    <w:rPr>
      <w:rFonts w:ascii="Courier New" w:hAnsi="Courier New" w:cs="Courier New"/>
    </w:rPr>
  </w:style>
  <w:style w:type="character" w:customStyle="1" w:styleId="WW8Num37z2">
    <w:name w:val="WW8Num37z2"/>
    <w:rsid w:val="00E56BEA"/>
    <w:rPr>
      <w:rFonts w:ascii="Wingdings" w:hAnsi="Wingdings"/>
    </w:rPr>
  </w:style>
  <w:style w:type="character" w:customStyle="1" w:styleId="WW8Num38z0">
    <w:name w:val="WW8Num38z0"/>
    <w:rsid w:val="00E56BEA"/>
    <w:rPr>
      <w:rFonts w:ascii="Times New Roman" w:eastAsia="Times New Roman" w:hAnsi="Times New Roman" w:cs="Times New Roman"/>
    </w:rPr>
  </w:style>
  <w:style w:type="character" w:customStyle="1" w:styleId="WW8Num38z1">
    <w:name w:val="WW8Num38z1"/>
    <w:rsid w:val="00E56BEA"/>
    <w:rPr>
      <w:rFonts w:ascii="Courier New" w:hAnsi="Courier New" w:cs="Courier New"/>
    </w:rPr>
  </w:style>
  <w:style w:type="character" w:customStyle="1" w:styleId="WW8Num38z2">
    <w:name w:val="WW8Num38z2"/>
    <w:rsid w:val="00E56BEA"/>
    <w:rPr>
      <w:rFonts w:ascii="Wingdings" w:hAnsi="Wingdings"/>
    </w:rPr>
  </w:style>
  <w:style w:type="character" w:customStyle="1" w:styleId="WW8Num38z3">
    <w:name w:val="WW8Num38z3"/>
    <w:rsid w:val="00E56BEA"/>
    <w:rPr>
      <w:rFonts w:ascii="Symbol" w:hAnsi="Symbol"/>
    </w:rPr>
  </w:style>
  <w:style w:type="character" w:customStyle="1" w:styleId="WW8Num39z0">
    <w:name w:val="WW8Num39z0"/>
    <w:rsid w:val="00E56BEA"/>
    <w:rPr>
      <w:rFonts w:ascii="Arial" w:eastAsia="Arial" w:hAnsi="Arial" w:cs="Arial"/>
    </w:rPr>
  </w:style>
  <w:style w:type="character" w:customStyle="1" w:styleId="WW8Num39z1">
    <w:name w:val="WW8Num39z1"/>
    <w:rsid w:val="00E56BEA"/>
    <w:rPr>
      <w:rFonts w:ascii="Courier New" w:hAnsi="Courier New" w:cs="Courier New"/>
    </w:rPr>
  </w:style>
  <w:style w:type="character" w:customStyle="1" w:styleId="WW8Num39z2">
    <w:name w:val="WW8Num39z2"/>
    <w:rsid w:val="00E56BEA"/>
    <w:rPr>
      <w:rFonts w:ascii="Wingdings" w:hAnsi="Wingdings"/>
    </w:rPr>
  </w:style>
  <w:style w:type="character" w:customStyle="1" w:styleId="WW8Num39z3">
    <w:name w:val="WW8Num39z3"/>
    <w:rsid w:val="00E56BEA"/>
    <w:rPr>
      <w:rFonts w:ascii="Symbol" w:hAnsi="Symbol"/>
    </w:rPr>
  </w:style>
  <w:style w:type="character" w:customStyle="1" w:styleId="WW8Num40z0">
    <w:name w:val="WW8Num40z0"/>
    <w:rsid w:val="00E56BEA"/>
    <w:rPr>
      <w:rFonts w:ascii="Wingdings" w:hAnsi="Wingdings"/>
      <w:sz w:val="24"/>
    </w:rPr>
  </w:style>
  <w:style w:type="character" w:customStyle="1" w:styleId="WW8Num41z1">
    <w:name w:val="WW8Num41z1"/>
    <w:rsid w:val="00E56BEA"/>
    <w:rPr>
      <w:rFonts w:ascii="Arial" w:eastAsia="Arial" w:hAnsi="Arial" w:cs="Arial"/>
    </w:rPr>
  </w:style>
  <w:style w:type="character" w:customStyle="1" w:styleId="ln2articol1">
    <w:name w:val="ln2articol1"/>
    <w:rsid w:val="00E56BEA"/>
    <w:rPr>
      <w:b/>
      <w:bCs/>
      <w:color w:val="0000AF"/>
    </w:rPr>
  </w:style>
  <w:style w:type="character" w:customStyle="1" w:styleId="ln2tparagraf">
    <w:name w:val="ln2tparagraf"/>
    <w:rsid w:val="00E56BEA"/>
  </w:style>
  <w:style w:type="paragraph" w:customStyle="1" w:styleId="xl24">
    <w:name w:val="xl24"/>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Unicode MS" w:eastAsia="Arial Unicode MS" w:hAnsi="Arial Unicode MS" w:cs="Arial Unicode MS"/>
      <w:sz w:val="24"/>
      <w:szCs w:val="24"/>
      <w:lang w:val="ro-RO" w:eastAsia="ar-SA"/>
    </w:rPr>
  </w:style>
  <w:style w:type="paragraph" w:customStyle="1" w:styleId="xl25">
    <w:name w:val="xl25"/>
    <w:basedOn w:val="Normal"/>
    <w:uiPriority w:val="99"/>
    <w:rsid w:val="00E56BEA"/>
    <w:pPr>
      <w:suppressAutoHyphens/>
      <w:spacing w:before="280" w:after="280" w:line="240" w:lineRule="auto"/>
      <w:jc w:val="right"/>
    </w:pPr>
    <w:rPr>
      <w:rFonts w:ascii="Arial" w:eastAsia="Arial Unicode MS" w:hAnsi="Arial" w:cs="Arial"/>
      <w:sz w:val="16"/>
      <w:szCs w:val="16"/>
      <w:lang w:val="ro-RO" w:eastAsia="ar-SA"/>
    </w:rPr>
  </w:style>
  <w:style w:type="paragraph" w:customStyle="1" w:styleId="xl26">
    <w:name w:val="xl26"/>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Unicode MS" w:eastAsia="Arial Unicode MS" w:hAnsi="Arial Unicode MS" w:cs="Arial Unicode MS"/>
      <w:sz w:val="24"/>
      <w:szCs w:val="24"/>
      <w:lang w:val="ro-RO" w:eastAsia="ar-SA"/>
    </w:rPr>
  </w:style>
  <w:style w:type="paragraph" w:customStyle="1" w:styleId="xl30">
    <w:name w:val="xl30"/>
    <w:basedOn w:val="Normal"/>
    <w:uiPriority w:val="99"/>
    <w:rsid w:val="00E56BEA"/>
    <w:pPr>
      <w:suppressAutoHyphens/>
      <w:spacing w:before="280" w:after="280" w:line="240" w:lineRule="auto"/>
    </w:pPr>
    <w:rPr>
      <w:rFonts w:ascii="Times New Roman" w:eastAsia="Arial Unicode MS" w:hAnsi="Times New Roman" w:cs="Times New Roman"/>
      <w:i/>
      <w:iCs/>
      <w:sz w:val="24"/>
      <w:szCs w:val="24"/>
      <w:lang w:val="ro-RO" w:eastAsia="ar-SA"/>
    </w:rPr>
  </w:style>
  <w:style w:type="paragraph" w:customStyle="1" w:styleId="xl27">
    <w:name w:val="xl27"/>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w:b/>
      <w:bCs/>
      <w:sz w:val="18"/>
      <w:szCs w:val="18"/>
      <w:lang w:val="ro-RO" w:eastAsia="ar-SA"/>
    </w:rPr>
  </w:style>
  <w:style w:type="paragraph" w:customStyle="1" w:styleId="xl31">
    <w:name w:val="xl31"/>
    <w:basedOn w:val="Normal"/>
    <w:uiPriority w:val="99"/>
    <w:rsid w:val="00E56BEA"/>
    <w:pPr>
      <w:pBdr>
        <w:top w:val="single" w:sz="4" w:space="0" w:color="000000"/>
        <w:left w:val="single" w:sz="4" w:space="0" w:color="000000"/>
        <w:bottom w:val="single" w:sz="4" w:space="0" w:color="000000"/>
      </w:pBdr>
      <w:suppressAutoHyphens/>
      <w:spacing w:before="280" w:after="280" w:line="240" w:lineRule="auto"/>
      <w:textAlignment w:val="top"/>
    </w:pPr>
    <w:rPr>
      <w:rFonts w:ascii="Arial" w:eastAsia="Arial Unicode MS" w:hAnsi="Arial" w:cs="Arial"/>
      <w:lang w:val="ro-RO" w:eastAsia="ar-SA"/>
    </w:rPr>
  </w:style>
  <w:style w:type="paragraph" w:customStyle="1" w:styleId="xl32">
    <w:name w:val="xl32"/>
    <w:basedOn w:val="Normal"/>
    <w:uiPriority w:val="99"/>
    <w:rsid w:val="00E56BEA"/>
    <w:pPr>
      <w:pBdr>
        <w:top w:val="single" w:sz="4" w:space="0" w:color="000000"/>
        <w:left w:val="single" w:sz="4" w:space="0" w:color="000000"/>
        <w:bottom w:val="single" w:sz="4" w:space="0" w:color="000000"/>
      </w:pBdr>
      <w:shd w:val="clear" w:color="auto" w:fill="CCFFFF"/>
      <w:suppressAutoHyphens/>
      <w:spacing w:before="280" w:after="280" w:line="240" w:lineRule="auto"/>
      <w:textAlignment w:val="center"/>
    </w:pPr>
    <w:rPr>
      <w:rFonts w:ascii="Arial" w:eastAsia="Arial Unicode MS" w:hAnsi="Arial" w:cs="Arial"/>
      <w:b/>
      <w:bCs/>
      <w:i/>
      <w:iCs/>
      <w:sz w:val="24"/>
      <w:szCs w:val="24"/>
      <w:lang w:val="ro-RO" w:eastAsia="ar-SA"/>
    </w:rPr>
  </w:style>
  <w:style w:type="paragraph" w:customStyle="1" w:styleId="xl33">
    <w:name w:val="xl33"/>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i/>
      <w:iCs/>
      <w:sz w:val="28"/>
      <w:szCs w:val="28"/>
      <w:lang w:val="ro-RO" w:eastAsia="ar-SA"/>
    </w:rPr>
  </w:style>
  <w:style w:type="paragraph" w:customStyle="1" w:styleId="xl34">
    <w:name w:val="xl34"/>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i/>
      <w:iCs/>
      <w:sz w:val="28"/>
      <w:szCs w:val="28"/>
      <w:lang w:val="ro-RO" w:eastAsia="ar-SA"/>
    </w:rPr>
  </w:style>
  <w:style w:type="paragraph" w:customStyle="1" w:styleId="xl35">
    <w:name w:val="xl35"/>
    <w:basedOn w:val="Normal"/>
    <w:uiPriority w:val="99"/>
    <w:rsid w:val="00E56BEA"/>
    <w:pPr>
      <w:pBdr>
        <w:top w:val="single" w:sz="4" w:space="0" w:color="000000"/>
        <w:left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i/>
      <w:iCs/>
      <w:sz w:val="28"/>
      <w:szCs w:val="28"/>
      <w:lang w:val="ro-RO" w:eastAsia="ar-SA"/>
    </w:rPr>
  </w:style>
  <w:style w:type="paragraph" w:customStyle="1" w:styleId="xl43">
    <w:name w:val="xl43"/>
    <w:basedOn w:val="Normal"/>
    <w:uiPriority w:val="99"/>
    <w:rsid w:val="00E56BEA"/>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Arial Unicode MS" w:hAnsi="Arial" w:cs="Arial"/>
      <w:b/>
      <w:bCs/>
      <w:i/>
      <w:iCs/>
      <w:sz w:val="28"/>
      <w:szCs w:val="28"/>
      <w:lang w:val="ro-RO" w:eastAsia="ar-SA"/>
    </w:rPr>
  </w:style>
  <w:style w:type="paragraph" w:customStyle="1" w:styleId="xl44">
    <w:name w:val="xl44"/>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Arial Unicode MS" w:hAnsi="Arial" w:cs="Arial"/>
      <w:b/>
      <w:bCs/>
      <w:i/>
      <w:iCs/>
      <w:sz w:val="28"/>
      <w:szCs w:val="28"/>
      <w:lang w:val="ro-RO" w:eastAsia="ar-SA"/>
    </w:rPr>
  </w:style>
  <w:style w:type="paragraph" w:customStyle="1" w:styleId="xl45">
    <w:name w:val="xl45"/>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Arial Unicode MS" w:hAnsi="Arial" w:cs="Arial"/>
      <w:b/>
      <w:bCs/>
      <w:i/>
      <w:iCs/>
      <w:sz w:val="28"/>
      <w:szCs w:val="28"/>
      <w:lang w:val="ro-RO" w:eastAsia="ar-SA"/>
    </w:rPr>
  </w:style>
  <w:style w:type="paragraph" w:customStyle="1" w:styleId="xl46">
    <w:name w:val="xl46"/>
    <w:basedOn w:val="Normal"/>
    <w:uiPriority w:val="99"/>
    <w:rsid w:val="00E56BEA"/>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Arial Unicode MS" w:hAnsi="Arial" w:cs="Arial"/>
      <w:b/>
      <w:bCs/>
      <w:i/>
      <w:iCs/>
      <w:sz w:val="28"/>
      <w:szCs w:val="28"/>
      <w:lang w:val="ro-RO" w:eastAsia="ar-SA"/>
    </w:rPr>
  </w:style>
  <w:style w:type="paragraph" w:customStyle="1" w:styleId="xl47">
    <w:name w:val="xl47"/>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8"/>
      <w:szCs w:val="28"/>
      <w:lang w:val="ro-RO" w:eastAsia="ar-SA"/>
    </w:rPr>
  </w:style>
  <w:style w:type="paragraph" w:customStyle="1" w:styleId="xl48">
    <w:name w:val="xl48"/>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sz w:val="28"/>
      <w:szCs w:val="28"/>
      <w:lang w:val="ro-RO" w:eastAsia="ar-SA"/>
    </w:rPr>
  </w:style>
  <w:style w:type="paragraph" w:customStyle="1" w:styleId="xl49">
    <w:name w:val="xl49"/>
    <w:basedOn w:val="Normal"/>
    <w:uiPriority w:val="99"/>
    <w:rsid w:val="00E56BEA"/>
    <w:pPr>
      <w:suppressAutoHyphens/>
      <w:spacing w:before="280" w:after="280" w:line="240" w:lineRule="auto"/>
    </w:pPr>
    <w:rPr>
      <w:rFonts w:ascii="Arial" w:eastAsia="Arial Unicode MS" w:hAnsi="Arial" w:cs="Arial"/>
      <w:b/>
      <w:bCs/>
      <w:sz w:val="28"/>
      <w:szCs w:val="28"/>
      <w:lang w:val="ro-RO" w:eastAsia="ar-SA"/>
    </w:rPr>
  </w:style>
  <w:style w:type="paragraph" w:customStyle="1" w:styleId="xl50">
    <w:name w:val="xl50"/>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32"/>
      <w:szCs w:val="32"/>
      <w:lang w:val="ro-RO" w:eastAsia="ar-SA"/>
    </w:rPr>
  </w:style>
  <w:style w:type="paragraph" w:customStyle="1" w:styleId="xl51">
    <w:name w:val="xl51"/>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sz w:val="32"/>
      <w:szCs w:val="32"/>
      <w:lang w:val="ro-RO" w:eastAsia="ar-SA"/>
    </w:rPr>
  </w:style>
  <w:style w:type="paragraph" w:customStyle="1" w:styleId="xl52">
    <w:name w:val="xl52"/>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Arial Unicode MS" w:hAnsi="Arial" w:cs="Arial"/>
      <w:b/>
      <w:bCs/>
      <w:i/>
      <w:iCs/>
      <w:sz w:val="32"/>
      <w:szCs w:val="32"/>
      <w:lang w:val="ro-RO" w:eastAsia="ar-SA"/>
    </w:rPr>
  </w:style>
  <w:style w:type="paragraph" w:customStyle="1" w:styleId="xl53">
    <w:name w:val="xl53"/>
    <w:basedOn w:val="Normal"/>
    <w:uiPriority w:val="99"/>
    <w:rsid w:val="00E56BEA"/>
    <w:pPr>
      <w:suppressAutoHyphens/>
      <w:spacing w:before="280" w:after="280" w:line="240" w:lineRule="auto"/>
    </w:pPr>
    <w:rPr>
      <w:rFonts w:ascii="Arial" w:eastAsia="Arial Unicode MS" w:hAnsi="Arial" w:cs="Arial"/>
      <w:b/>
      <w:bCs/>
      <w:sz w:val="32"/>
      <w:szCs w:val="32"/>
      <w:lang w:val="ro-RO" w:eastAsia="ar-SA"/>
    </w:rPr>
  </w:style>
  <w:style w:type="paragraph" w:customStyle="1" w:styleId="xl54">
    <w:name w:val="xl54"/>
    <w:basedOn w:val="Normal"/>
    <w:uiPriority w:val="99"/>
    <w:rsid w:val="00E56BEA"/>
    <w:pPr>
      <w:pBdr>
        <w:top w:val="single" w:sz="4" w:space="0" w:color="000000"/>
        <w:left w:val="single" w:sz="4" w:space="0" w:color="000000"/>
        <w:bottom w:val="single" w:sz="4" w:space="0" w:color="000000"/>
      </w:pBdr>
      <w:suppressAutoHyphens/>
      <w:spacing w:before="280" w:after="280" w:line="240" w:lineRule="auto"/>
      <w:textAlignment w:val="center"/>
    </w:pPr>
    <w:rPr>
      <w:rFonts w:ascii="Arial" w:eastAsia="Arial Unicode MS" w:hAnsi="Arial" w:cs="Arial"/>
      <w:b/>
      <w:bCs/>
      <w:sz w:val="28"/>
      <w:szCs w:val="28"/>
      <w:lang w:val="ro-RO" w:eastAsia="ar-SA"/>
    </w:rPr>
  </w:style>
  <w:style w:type="paragraph" w:customStyle="1" w:styleId="xl55">
    <w:name w:val="xl55"/>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sz w:val="28"/>
      <w:szCs w:val="28"/>
      <w:lang w:val="ro-RO" w:eastAsia="ar-SA"/>
    </w:rPr>
  </w:style>
  <w:style w:type="paragraph" w:customStyle="1" w:styleId="xl56">
    <w:name w:val="xl56"/>
    <w:basedOn w:val="Normal"/>
    <w:uiPriority w:val="99"/>
    <w:rsid w:val="00E56BEA"/>
    <w:pPr>
      <w:pBdr>
        <w:top w:val="single" w:sz="4" w:space="0" w:color="000000"/>
        <w:left w:val="single" w:sz="4" w:space="0" w:color="000000"/>
        <w:bottom w:val="single" w:sz="4" w:space="0" w:color="000000"/>
      </w:pBdr>
      <w:suppressAutoHyphens/>
      <w:spacing w:before="280" w:after="280" w:line="240" w:lineRule="auto"/>
      <w:textAlignment w:val="top"/>
    </w:pPr>
    <w:rPr>
      <w:rFonts w:ascii="Arial" w:eastAsia="Arial Unicode MS" w:hAnsi="Arial" w:cs="Arial"/>
      <w:b/>
      <w:bCs/>
      <w:sz w:val="28"/>
      <w:szCs w:val="28"/>
      <w:lang w:val="ro-RO" w:eastAsia="ar-SA"/>
    </w:rPr>
  </w:style>
  <w:style w:type="paragraph" w:customStyle="1" w:styleId="xl57">
    <w:name w:val="xl57"/>
    <w:basedOn w:val="Normal"/>
    <w:uiPriority w:val="99"/>
    <w:rsid w:val="00E56BEA"/>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sz w:val="28"/>
      <w:szCs w:val="28"/>
      <w:lang w:val="ro-RO" w:eastAsia="ar-SA"/>
    </w:rPr>
  </w:style>
  <w:style w:type="paragraph" w:customStyle="1" w:styleId="xl58">
    <w:name w:val="xl58"/>
    <w:basedOn w:val="Normal"/>
    <w:uiPriority w:val="99"/>
    <w:rsid w:val="00E56BE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8"/>
      <w:szCs w:val="28"/>
      <w:lang w:val="ro-RO" w:eastAsia="ar-SA"/>
    </w:rPr>
  </w:style>
  <w:style w:type="paragraph" w:customStyle="1" w:styleId="xl59">
    <w:name w:val="xl59"/>
    <w:basedOn w:val="Normal"/>
    <w:uiPriority w:val="99"/>
    <w:rsid w:val="00E56BEA"/>
    <w:pPr>
      <w:pBdr>
        <w:top w:val="single" w:sz="4" w:space="0" w:color="000000"/>
        <w:left w:val="single" w:sz="4" w:space="0" w:color="000000"/>
      </w:pBdr>
      <w:suppressAutoHyphens/>
      <w:spacing w:before="280" w:after="280" w:line="240" w:lineRule="auto"/>
      <w:textAlignment w:val="top"/>
    </w:pPr>
    <w:rPr>
      <w:rFonts w:ascii="Arial" w:eastAsia="Arial Unicode MS" w:hAnsi="Arial" w:cs="Arial"/>
      <w:b/>
      <w:bCs/>
      <w:sz w:val="28"/>
      <w:szCs w:val="28"/>
      <w:lang w:val="ro-RO" w:eastAsia="ar-SA"/>
    </w:rPr>
  </w:style>
  <w:style w:type="paragraph" w:customStyle="1" w:styleId="xl60">
    <w:name w:val="xl60"/>
    <w:basedOn w:val="Normal"/>
    <w:uiPriority w:val="99"/>
    <w:rsid w:val="00E56BEA"/>
    <w:pPr>
      <w:pBdr>
        <w:top w:val="single" w:sz="4" w:space="0" w:color="000000"/>
        <w:left w:val="single" w:sz="4" w:space="0" w:color="000000"/>
        <w:right w:val="single" w:sz="4" w:space="0" w:color="000000"/>
      </w:pBdr>
      <w:suppressAutoHyphens/>
      <w:spacing w:before="280" w:after="280" w:line="240" w:lineRule="auto"/>
      <w:jc w:val="right"/>
      <w:textAlignment w:val="center"/>
    </w:pPr>
    <w:rPr>
      <w:rFonts w:ascii="Arial" w:eastAsia="Arial Unicode MS" w:hAnsi="Arial" w:cs="Arial"/>
      <w:b/>
      <w:bCs/>
      <w:sz w:val="28"/>
      <w:szCs w:val="28"/>
      <w:lang w:val="ro-RO" w:eastAsia="ar-SA"/>
    </w:rPr>
  </w:style>
  <w:style w:type="paragraph" w:customStyle="1" w:styleId="xl61">
    <w:name w:val="xl61"/>
    <w:basedOn w:val="Normal"/>
    <w:uiPriority w:val="99"/>
    <w:rsid w:val="00E56BEA"/>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w:eastAsia="Arial Unicode MS" w:hAnsi="Arial" w:cs="Arial"/>
      <w:b/>
      <w:bCs/>
      <w:i/>
      <w:iCs/>
      <w:sz w:val="24"/>
      <w:szCs w:val="24"/>
      <w:lang w:val="ro-RO" w:eastAsia="ar-SA"/>
    </w:rPr>
  </w:style>
  <w:style w:type="paragraph" w:customStyle="1" w:styleId="xl62">
    <w:name w:val="xl62"/>
    <w:basedOn w:val="Normal"/>
    <w:uiPriority w:val="99"/>
    <w:rsid w:val="00E56BEA"/>
    <w:pPr>
      <w:pBdr>
        <w:top w:val="single" w:sz="4" w:space="0" w:color="000000"/>
        <w:left w:val="single" w:sz="4" w:space="0" w:color="000000"/>
        <w:bottom w:val="single" w:sz="4" w:space="0" w:color="000000"/>
      </w:pBdr>
      <w:shd w:val="clear" w:color="auto" w:fill="CCFFFF"/>
      <w:suppressAutoHyphens/>
      <w:spacing w:before="280" w:after="280" w:line="240" w:lineRule="auto"/>
      <w:textAlignment w:val="top"/>
    </w:pPr>
    <w:rPr>
      <w:rFonts w:ascii="Arial" w:eastAsia="Arial Unicode MS" w:hAnsi="Arial" w:cs="Arial"/>
      <w:i/>
      <w:iCs/>
      <w:sz w:val="24"/>
      <w:szCs w:val="24"/>
      <w:lang w:val="ro-RO" w:eastAsia="ar-SA"/>
    </w:rPr>
  </w:style>
  <w:style w:type="paragraph" w:customStyle="1" w:styleId="font8">
    <w:name w:val="font8"/>
    <w:basedOn w:val="Normal"/>
    <w:rsid w:val="00E56BEA"/>
    <w:pPr>
      <w:suppressAutoHyphens/>
      <w:spacing w:before="280" w:after="280" w:line="240" w:lineRule="auto"/>
    </w:pPr>
    <w:rPr>
      <w:rFonts w:ascii="Arial" w:eastAsia="Arial Unicode MS" w:hAnsi="Arial" w:cs="Arial"/>
      <w:i/>
      <w:iCs/>
      <w:sz w:val="20"/>
      <w:szCs w:val="20"/>
      <w:lang w:val="ro-RO" w:eastAsia="ar-SA"/>
    </w:rPr>
  </w:style>
  <w:style w:type="paragraph" w:customStyle="1" w:styleId="font9">
    <w:name w:val="font9"/>
    <w:basedOn w:val="Normal"/>
    <w:rsid w:val="00E56BEA"/>
    <w:pPr>
      <w:suppressAutoHyphens/>
      <w:spacing w:before="280" w:after="280" w:line="240" w:lineRule="auto"/>
    </w:pPr>
    <w:rPr>
      <w:rFonts w:ascii="Arial" w:eastAsia="Arial Unicode MS" w:hAnsi="Arial" w:cs="Arial"/>
      <w:b/>
      <w:bCs/>
      <w:i/>
      <w:iCs/>
      <w:sz w:val="20"/>
      <w:szCs w:val="20"/>
      <w:u w:val="single"/>
      <w:lang w:val="ro-RO" w:eastAsia="ar-SA"/>
    </w:rPr>
  </w:style>
  <w:style w:type="paragraph" w:customStyle="1" w:styleId="font10">
    <w:name w:val="font10"/>
    <w:basedOn w:val="Normal"/>
    <w:rsid w:val="00E56BEA"/>
    <w:pPr>
      <w:suppressAutoHyphens/>
      <w:spacing w:before="280" w:after="280" w:line="240" w:lineRule="auto"/>
    </w:pPr>
    <w:rPr>
      <w:rFonts w:ascii="Arial" w:eastAsia="Arial Unicode MS" w:hAnsi="Arial" w:cs="Arial"/>
      <w:i/>
      <w:iCs/>
      <w:sz w:val="20"/>
      <w:szCs w:val="20"/>
      <w:u w:val="single"/>
      <w:lang w:val="ro-RO" w:eastAsia="ar-SA"/>
    </w:rPr>
  </w:style>
  <w:style w:type="paragraph" w:customStyle="1" w:styleId="Normal3">
    <w:name w:val="Normal3"/>
    <w:basedOn w:val="Normal"/>
    <w:rsid w:val="00E56BEA"/>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CaracterCaracterCaracter">
    <w:name w:val="Caracter Caracter Caracter"/>
    <w:basedOn w:val="Normal"/>
    <w:rsid w:val="00E56BEA"/>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Framecontents0">
    <w:name w:val="Frame contents"/>
    <w:basedOn w:val="Corptext"/>
    <w:rsid w:val="00E56BEA"/>
    <w:pPr>
      <w:suppressAutoHyphens/>
      <w:jc w:val="left"/>
    </w:pPr>
    <w:rPr>
      <w:rFonts w:ascii="Arial" w:hAnsi="Arial"/>
      <w:b/>
      <w:i/>
      <w:sz w:val="20"/>
      <w:szCs w:val="20"/>
      <w:lang w:val="en-US" w:eastAsia="ar-SA"/>
    </w:rPr>
  </w:style>
  <w:style w:type="paragraph" w:customStyle="1" w:styleId="CaracterCaracterCaracterCaracterCaracterCaracter">
    <w:name w:val="Caracter Caracter Caracter Caracter Caracter Caracter"/>
    <w:basedOn w:val="Normal"/>
    <w:rsid w:val="00E56BEA"/>
    <w:pPr>
      <w:spacing w:after="0" w:line="240" w:lineRule="auto"/>
    </w:pPr>
    <w:rPr>
      <w:rFonts w:ascii="Times New Roman" w:eastAsia="Times New Roman" w:hAnsi="Times New Roman" w:cs="Times New Roman"/>
      <w:sz w:val="24"/>
      <w:szCs w:val="24"/>
      <w:lang w:val="pl-PL" w:eastAsia="pl-PL"/>
    </w:rPr>
  </w:style>
  <w:style w:type="paragraph" w:customStyle="1" w:styleId="DRAGOS2">
    <w:name w:val="DRAGOS 2"/>
    <w:basedOn w:val="Normal"/>
    <w:link w:val="DRAGOS2Char"/>
    <w:rsid w:val="00E56BEA"/>
    <w:pPr>
      <w:spacing w:before="120" w:after="0" w:line="288" w:lineRule="auto"/>
    </w:pPr>
    <w:rPr>
      <w:rFonts w:ascii="Verdana" w:eastAsia="Times New Roman" w:hAnsi="Verdana" w:cs="Times New Roman"/>
      <w:i/>
      <w:iCs/>
      <w:sz w:val="24"/>
      <w:szCs w:val="24"/>
      <w:lang w:val="ro-RO"/>
    </w:rPr>
  </w:style>
  <w:style w:type="character" w:customStyle="1" w:styleId="DRAGOS2Char">
    <w:name w:val="DRAGOS 2 Char"/>
    <w:link w:val="DRAGOS2"/>
    <w:rsid w:val="00E56BEA"/>
    <w:rPr>
      <w:rFonts w:ascii="Verdana" w:eastAsia="Times New Roman" w:hAnsi="Verdana" w:cs="Times New Roman"/>
      <w:i/>
      <w:iCs/>
      <w:sz w:val="24"/>
      <w:szCs w:val="24"/>
      <w:lang w:val="ro-RO"/>
    </w:rPr>
  </w:style>
  <w:style w:type="paragraph" w:customStyle="1" w:styleId="WW-BodyTextIndent3">
    <w:name w:val="WW-Body Text Indent 3"/>
    <w:basedOn w:val="Normal"/>
    <w:rsid w:val="00E56BEA"/>
    <w:pPr>
      <w:suppressAutoHyphens/>
      <w:spacing w:after="0" w:line="240" w:lineRule="auto"/>
      <w:ind w:left="710" w:hanging="355"/>
      <w:jc w:val="both"/>
    </w:pPr>
    <w:rPr>
      <w:rFonts w:ascii="Arial" w:eastAsia="Times New Roman" w:hAnsi="Arial" w:cs="Arial"/>
      <w:b/>
      <w:bCs/>
      <w:sz w:val="24"/>
      <w:szCs w:val="24"/>
      <w:lang w:eastAsia="ar-SA"/>
    </w:rPr>
  </w:style>
  <w:style w:type="paragraph" w:customStyle="1" w:styleId="al">
    <w:name w:val="a_l"/>
    <w:basedOn w:val="Normal"/>
    <w:rsid w:val="00E56BEA"/>
    <w:pPr>
      <w:spacing w:after="0" w:line="240" w:lineRule="auto"/>
      <w:jc w:val="both"/>
    </w:pPr>
    <w:rPr>
      <w:rFonts w:ascii="Times New Roman" w:eastAsia="Times New Roman" w:hAnsi="Times New Roman" w:cs="Times New Roman"/>
      <w:sz w:val="24"/>
      <w:szCs w:val="24"/>
    </w:rPr>
  </w:style>
  <w:style w:type="paragraph" w:styleId="Revizuire">
    <w:name w:val="Revision"/>
    <w:hidden/>
    <w:uiPriority w:val="99"/>
    <w:semiHidden/>
    <w:rsid w:val="00E56BEA"/>
    <w:pPr>
      <w:spacing w:after="0" w:line="240" w:lineRule="auto"/>
    </w:pPr>
    <w:rPr>
      <w:rFonts w:ascii="Times New Roman" w:eastAsia="Times New Roman" w:hAnsi="Times New Roman" w:cs="Times New Roman"/>
      <w:sz w:val="24"/>
      <w:szCs w:val="24"/>
      <w:lang w:val="ro-RO"/>
    </w:rPr>
  </w:style>
  <w:style w:type="character" w:customStyle="1" w:styleId="Fontdeparagrafimplicit4">
    <w:name w:val="Font de paragraf implicit4"/>
    <w:rsid w:val="00913A96"/>
  </w:style>
  <w:style w:type="character" w:customStyle="1" w:styleId="CharChar8">
    <w:name w:val="Char Char"/>
    <w:basedOn w:val="Fontdeparagrafimplicit4"/>
    <w:rsid w:val="00913A96"/>
    <w:rPr>
      <w:sz w:val="24"/>
      <w:szCs w:val="24"/>
      <w:lang w:val="en-US" w:bidi="ar-SA"/>
    </w:rPr>
  </w:style>
  <w:style w:type="character" w:customStyle="1" w:styleId="CharChar12">
    <w:name w:val="Char Char1"/>
    <w:basedOn w:val="Fontdeparagrafimplicit4"/>
    <w:rsid w:val="00913A96"/>
    <w:rPr>
      <w:sz w:val="24"/>
      <w:szCs w:val="24"/>
      <w:lang w:val="en-US" w:bidi="ar-SA"/>
    </w:rPr>
  </w:style>
  <w:style w:type="character" w:customStyle="1" w:styleId="DefaultParagraphFont1">
    <w:name w:val="Default Paragraph Font1"/>
    <w:rsid w:val="00913A96"/>
  </w:style>
  <w:style w:type="paragraph" w:customStyle="1" w:styleId="Indentcorptext23">
    <w:name w:val="Indent corp text 23"/>
    <w:basedOn w:val="Normal"/>
    <w:rsid w:val="00913A96"/>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TextnBalon3">
    <w:name w:val="Text în Balon3"/>
    <w:basedOn w:val="Normal"/>
    <w:rsid w:val="00913A96"/>
    <w:pPr>
      <w:suppressAutoHyphens/>
      <w:spacing w:after="0" w:line="240" w:lineRule="auto"/>
    </w:pPr>
    <w:rPr>
      <w:rFonts w:ascii="Tahoma" w:eastAsia="Times New Roman" w:hAnsi="Tahoma" w:cs="Tahoma"/>
      <w:sz w:val="16"/>
      <w:szCs w:val="16"/>
      <w:lang w:eastAsia="zh-CN"/>
    </w:rPr>
  </w:style>
  <w:style w:type="paragraph" w:customStyle="1" w:styleId="Corptext23">
    <w:name w:val="Corp text 23"/>
    <w:basedOn w:val="Normal"/>
    <w:rsid w:val="00913A96"/>
    <w:pPr>
      <w:suppressAutoHyphens/>
      <w:spacing w:after="120" w:line="480" w:lineRule="auto"/>
    </w:pPr>
    <w:rPr>
      <w:rFonts w:ascii="Times New Roman" w:eastAsia="Times New Roman" w:hAnsi="Times New Roman" w:cs="Times New Roman"/>
      <w:sz w:val="24"/>
      <w:szCs w:val="24"/>
      <w:lang w:eastAsia="zh-CN"/>
    </w:rPr>
  </w:style>
  <w:style w:type="paragraph" w:customStyle="1" w:styleId="Char3">
    <w:name w:val="Char"/>
    <w:basedOn w:val="Normal"/>
    <w:rsid w:val="00913A96"/>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12">
    <w:name w:val="Caracter Caracter1"/>
    <w:basedOn w:val="Normal"/>
    <w:rsid w:val="00913A96"/>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aracterCaracter7">
    <w:name w:val="Caracter Caracter"/>
    <w:basedOn w:val="Normal"/>
    <w:rsid w:val="00913A96"/>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orptext33">
    <w:name w:val="Corp text 33"/>
    <w:basedOn w:val="Normal"/>
    <w:rsid w:val="00913A96"/>
    <w:pPr>
      <w:suppressAutoHyphens/>
      <w:spacing w:after="120" w:line="240" w:lineRule="auto"/>
    </w:pPr>
    <w:rPr>
      <w:rFonts w:ascii="Times New Roman" w:eastAsia="Times New Roman" w:hAnsi="Times New Roman" w:cs="Times New Roman"/>
      <w:sz w:val="16"/>
      <w:szCs w:val="16"/>
      <w:lang w:eastAsia="zh-CN"/>
    </w:rPr>
  </w:style>
  <w:style w:type="paragraph" w:customStyle="1" w:styleId="CharCharCharChar1">
    <w:name w:val="Char Char Char Char"/>
    <w:basedOn w:val="Normal"/>
    <w:rsid w:val="00913A96"/>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NormalWeb1">
    <w:name w:val="Normal (Web)1"/>
    <w:basedOn w:val="Normal"/>
    <w:rsid w:val="00913A9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CharLFO1LVL1">
    <w:name w:val="WW_CharLFO1LVL1"/>
    <w:rsid w:val="004675E5"/>
    <w:rPr>
      <w:rFonts w:ascii="Wingdings" w:hAnsi="Wingdings"/>
    </w:rPr>
  </w:style>
  <w:style w:type="character" w:customStyle="1" w:styleId="WWCharLFO1LVL2">
    <w:name w:val="WW_CharLFO1LVL2"/>
    <w:rsid w:val="004675E5"/>
    <w:rPr>
      <w:rFonts w:ascii="Wingdings" w:hAnsi="Wingdings"/>
    </w:rPr>
  </w:style>
  <w:style w:type="character" w:customStyle="1" w:styleId="WWCharLFO1LVL3">
    <w:name w:val="WW_CharLFO1LVL3"/>
    <w:rsid w:val="004675E5"/>
    <w:rPr>
      <w:rFonts w:ascii="Wingdings" w:hAnsi="Wingdings"/>
    </w:rPr>
  </w:style>
  <w:style w:type="character" w:customStyle="1" w:styleId="WWCharLFO1LVL4">
    <w:name w:val="WW_CharLFO1LVL4"/>
    <w:rsid w:val="004675E5"/>
    <w:rPr>
      <w:rFonts w:ascii="Wingdings" w:hAnsi="Wingdings"/>
    </w:rPr>
  </w:style>
  <w:style w:type="character" w:customStyle="1" w:styleId="WWCharLFO1LVL5">
    <w:name w:val="WW_CharLFO1LVL5"/>
    <w:rsid w:val="004675E5"/>
    <w:rPr>
      <w:rFonts w:ascii="Wingdings" w:hAnsi="Wingdings"/>
    </w:rPr>
  </w:style>
  <w:style w:type="character" w:customStyle="1" w:styleId="WWCharLFO1LVL6">
    <w:name w:val="WW_CharLFO1LVL6"/>
    <w:rsid w:val="004675E5"/>
    <w:rPr>
      <w:rFonts w:ascii="Wingdings" w:hAnsi="Wingdings"/>
    </w:rPr>
  </w:style>
  <w:style w:type="character" w:customStyle="1" w:styleId="WWCharLFO1LVL7">
    <w:name w:val="WW_CharLFO1LVL7"/>
    <w:rsid w:val="004675E5"/>
    <w:rPr>
      <w:rFonts w:ascii="Wingdings" w:hAnsi="Wingdings"/>
    </w:rPr>
  </w:style>
  <w:style w:type="character" w:customStyle="1" w:styleId="WWCharLFO1LVL8">
    <w:name w:val="WW_CharLFO1LVL8"/>
    <w:rsid w:val="004675E5"/>
    <w:rPr>
      <w:rFonts w:ascii="Wingdings" w:hAnsi="Wingdings"/>
    </w:rPr>
  </w:style>
  <w:style w:type="character" w:customStyle="1" w:styleId="WWCharLFO1LVL9">
    <w:name w:val="WW_CharLFO1LVL9"/>
    <w:rsid w:val="004675E5"/>
    <w:rPr>
      <w:rFonts w:ascii="Wingdings" w:hAnsi="Wingdings"/>
    </w:rPr>
  </w:style>
  <w:style w:type="character" w:customStyle="1" w:styleId="WWCharLFO2LVL1">
    <w:name w:val="WW_CharLFO2LVL1"/>
    <w:rsid w:val="004675E5"/>
    <w:rPr>
      <w:rFonts w:ascii="Wingdings" w:hAnsi="Wingdings"/>
    </w:rPr>
  </w:style>
  <w:style w:type="character" w:customStyle="1" w:styleId="WWCharLFO2LVL2">
    <w:name w:val="WW_CharLFO2LVL2"/>
    <w:rsid w:val="004675E5"/>
    <w:rPr>
      <w:rFonts w:ascii="Wingdings" w:hAnsi="Wingdings"/>
    </w:rPr>
  </w:style>
  <w:style w:type="character" w:customStyle="1" w:styleId="WWCharLFO2LVL3">
    <w:name w:val="WW_CharLFO2LVL3"/>
    <w:rsid w:val="004675E5"/>
    <w:rPr>
      <w:rFonts w:ascii="Wingdings" w:hAnsi="Wingdings"/>
    </w:rPr>
  </w:style>
  <w:style w:type="character" w:customStyle="1" w:styleId="WWCharLFO2LVL4">
    <w:name w:val="WW_CharLFO2LVL4"/>
    <w:rsid w:val="004675E5"/>
    <w:rPr>
      <w:rFonts w:ascii="Wingdings" w:hAnsi="Wingdings"/>
    </w:rPr>
  </w:style>
  <w:style w:type="character" w:customStyle="1" w:styleId="WWCharLFO2LVL5">
    <w:name w:val="WW_CharLFO2LVL5"/>
    <w:rsid w:val="004675E5"/>
    <w:rPr>
      <w:rFonts w:ascii="Wingdings" w:hAnsi="Wingdings"/>
    </w:rPr>
  </w:style>
  <w:style w:type="character" w:customStyle="1" w:styleId="WWCharLFO2LVL6">
    <w:name w:val="WW_CharLFO2LVL6"/>
    <w:rsid w:val="004675E5"/>
    <w:rPr>
      <w:rFonts w:ascii="Wingdings" w:hAnsi="Wingdings"/>
    </w:rPr>
  </w:style>
  <w:style w:type="character" w:customStyle="1" w:styleId="WWCharLFO2LVL7">
    <w:name w:val="WW_CharLFO2LVL7"/>
    <w:rsid w:val="004675E5"/>
    <w:rPr>
      <w:rFonts w:ascii="Wingdings" w:hAnsi="Wingdings"/>
    </w:rPr>
  </w:style>
  <w:style w:type="character" w:customStyle="1" w:styleId="WWCharLFO2LVL8">
    <w:name w:val="WW_CharLFO2LVL8"/>
    <w:rsid w:val="004675E5"/>
    <w:rPr>
      <w:rFonts w:ascii="Wingdings" w:hAnsi="Wingdings"/>
    </w:rPr>
  </w:style>
  <w:style w:type="character" w:customStyle="1" w:styleId="WWCharLFO2LVL9">
    <w:name w:val="WW_CharLFO2LVL9"/>
    <w:rsid w:val="004675E5"/>
    <w:rPr>
      <w:rFonts w:ascii="Wingdings" w:hAnsi="Wingdings"/>
    </w:rPr>
  </w:style>
  <w:style w:type="character" w:customStyle="1" w:styleId="WWCharLFO6LVL1">
    <w:name w:val="WW_CharLFO6LVL1"/>
    <w:rsid w:val="004675E5"/>
    <w:rPr>
      <w:rFonts w:ascii="Wingdings" w:hAnsi="Wingdings"/>
    </w:rPr>
  </w:style>
  <w:style w:type="character" w:customStyle="1" w:styleId="WWCharLFO6LVL2">
    <w:name w:val="WW_CharLFO6LVL2"/>
    <w:rsid w:val="004675E5"/>
    <w:rPr>
      <w:rFonts w:ascii="Courier New" w:hAnsi="Courier New" w:cs="Courier New"/>
    </w:rPr>
  </w:style>
  <w:style w:type="character" w:customStyle="1" w:styleId="WWCharLFO6LVL3">
    <w:name w:val="WW_CharLFO6LVL3"/>
    <w:rsid w:val="004675E5"/>
    <w:rPr>
      <w:rFonts w:ascii="Wingdings" w:hAnsi="Wingdings"/>
    </w:rPr>
  </w:style>
  <w:style w:type="character" w:customStyle="1" w:styleId="WWCharLFO6LVL4">
    <w:name w:val="WW_CharLFO6LVL4"/>
    <w:rsid w:val="004675E5"/>
    <w:rPr>
      <w:rFonts w:ascii="Symbol" w:hAnsi="Symbol"/>
    </w:rPr>
  </w:style>
  <w:style w:type="character" w:customStyle="1" w:styleId="WWCharLFO6LVL5">
    <w:name w:val="WW_CharLFO6LVL5"/>
    <w:rsid w:val="004675E5"/>
    <w:rPr>
      <w:rFonts w:ascii="Courier New" w:hAnsi="Courier New" w:cs="Courier New"/>
    </w:rPr>
  </w:style>
  <w:style w:type="character" w:customStyle="1" w:styleId="WWCharLFO6LVL6">
    <w:name w:val="WW_CharLFO6LVL6"/>
    <w:rsid w:val="004675E5"/>
    <w:rPr>
      <w:rFonts w:ascii="Wingdings" w:hAnsi="Wingdings"/>
    </w:rPr>
  </w:style>
  <w:style w:type="character" w:customStyle="1" w:styleId="WWCharLFO6LVL7">
    <w:name w:val="WW_CharLFO6LVL7"/>
    <w:rsid w:val="004675E5"/>
    <w:rPr>
      <w:rFonts w:ascii="Symbol" w:hAnsi="Symbol"/>
    </w:rPr>
  </w:style>
  <w:style w:type="character" w:customStyle="1" w:styleId="WWCharLFO6LVL8">
    <w:name w:val="WW_CharLFO6LVL8"/>
    <w:rsid w:val="004675E5"/>
    <w:rPr>
      <w:rFonts w:ascii="Courier New" w:hAnsi="Courier New" w:cs="Courier New"/>
    </w:rPr>
  </w:style>
  <w:style w:type="character" w:customStyle="1" w:styleId="WWCharLFO6LVL9">
    <w:name w:val="WW_CharLFO6LVL9"/>
    <w:rsid w:val="004675E5"/>
    <w:rPr>
      <w:rFonts w:ascii="Wingdings" w:hAnsi="Wingdings"/>
    </w:rPr>
  </w:style>
  <w:style w:type="character" w:customStyle="1" w:styleId="WWCharLFO7LVL1">
    <w:name w:val="WW_CharLFO7LVL1"/>
    <w:rsid w:val="004675E5"/>
    <w:rPr>
      <w:rFonts w:ascii="Wingdings" w:hAnsi="Wingdings"/>
    </w:rPr>
  </w:style>
  <w:style w:type="character" w:customStyle="1" w:styleId="WWCharLFO7LVL2">
    <w:name w:val="WW_CharLFO7LVL2"/>
    <w:rsid w:val="004675E5"/>
    <w:rPr>
      <w:rFonts w:ascii="Courier New" w:hAnsi="Courier New" w:cs="Courier New"/>
    </w:rPr>
  </w:style>
  <w:style w:type="character" w:customStyle="1" w:styleId="WWCharLFO7LVL3">
    <w:name w:val="WW_CharLFO7LVL3"/>
    <w:rsid w:val="004675E5"/>
    <w:rPr>
      <w:rFonts w:ascii="Wingdings" w:hAnsi="Wingdings"/>
    </w:rPr>
  </w:style>
  <w:style w:type="character" w:customStyle="1" w:styleId="WWCharLFO7LVL4">
    <w:name w:val="WW_CharLFO7LVL4"/>
    <w:rsid w:val="004675E5"/>
    <w:rPr>
      <w:rFonts w:ascii="Symbol" w:hAnsi="Symbol"/>
    </w:rPr>
  </w:style>
  <w:style w:type="character" w:customStyle="1" w:styleId="WWCharLFO7LVL5">
    <w:name w:val="WW_CharLFO7LVL5"/>
    <w:rsid w:val="004675E5"/>
    <w:rPr>
      <w:rFonts w:ascii="Courier New" w:hAnsi="Courier New" w:cs="Courier New"/>
    </w:rPr>
  </w:style>
  <w:style w:type="character" w:customStyle="1" w:styleId="WWCharLFO7LVL6">
    <w:name w:val="WW_CharLFO7LVL6"/>
    <w:rsid w:val="004675E5"/>
    <w:rPr>
      <w:rFonts w:ascii="Wingdings" w:hAnsi="Wingdings"/>
    </w:rPr>
  </w:style>
  <w:style w:type="character" w:customStyle="1" w:styleId="WWCharLFO7LVL7">
    <w:name w:val="WW_CharLFO7LVL7"/>
    <w:rsid w:val="004675E5"/>
    <w:rPr>
      <w:rFonts w:ascii="Symbol" w:hAnsi="Symbol"/>
    </w:rPr>
  </w:style>
  <w:style w:type="character" w:customStyle="1" w:styleId="WWCharLFO7LVL8">
    <w:name w:val="WW_CharLFO7LVL8"/>
    <w:rsid w:val="004675E5"/>
    <w:rPr>
      <w:rFonts w:ascii="Courier New" w:hAnsi="Courier New" w:cs="Courier New"/>
    </w:rPr>
  </w:style>
  <w:style w:type="character" w:customStyle="1" w:styleId="WWCharLFO7LVL9">
    <w:name w:val="WW_CharLFO7LVL9"/>
    <w:rsid w:val="004675E5"/>
    <w:rPr>
      <w:rFonts w:ascii="Wingdings" w:hAnsi="Wingdings"/>
    </w:rPr>
  </w:style>
  <w:style w:type="character" w:customStyle="1" w:styleId="WWCharLFO8LVL1">
    <w:name w:val="WW_CharLFO8LVL1"/>
    <w:rsid w:val="004675E5"/>
    <w:rPr>
      <w:rFonts w:ascii="Wingdings" w:hAnsi="Wingdings"/>
    </w:rPr>
  </w:style>
  <w:style w:type="character" w:customStyle="1" w:styleId="WWCharLFO8LVL2">
    <w:name w:val="WW_CharLFO8LVL2"/>
    <w:rsid w:val="004675E5"/>
    <w:rPr>
      <w:rFonts w:ascii="Courier New" w:hAnsi="Courier New" w:cs="Courier New"/>
    </w:rPr>
  </w:style>
  <w:style w:type="character" w:customStyle="1" w:styleId="WWCharLFO8LVL3">
    <w:name w:val="WW_CharLFO8LVL3"/>
    <w:rsid w:val="004675E5"/>
    <w:rPr>
      <w:rFonts w:ascii="Wingdings" w:hAnsi="Wingdings"/>
    </w:rPr>
  </w:style>
  <w:style w:type="character" w:customStyle="1" w:styleId="WWCharLFO8LVL4">
    <w:name w:val="WW_CharLFO8LVL4"/>
    <w:rsid w:val="004675E5"/>
    <w:rPr>
      <w:rFonts w:ascii="Symbol" w:hAnsi="Symbol"/>
    </w:rPr>
  </w:style>
  <w:style w:type="character" w:customStyle="1" w:styleId="WWCharLFO8LVL5">
    <w:name w:val="WW_CharLFO8LVL5"/>
    <w:rsid w:val="004675E5"/>
    <w:rPr>
      <w:rFonts w:ascii="Courier New" w:hAnsi="Courier New" w:cs="Courier New"/>
    </w:rPr>
  </w:style>
  <w:style w:type="character" w:customStyle="1" w:styleId="WWCharLFO8LVL6">
    <w:name w:val="WW_CharLFO8LVL6"/>
    <w:rsid w:val="004675E5"/>
    <w:rPr>
      <w:rFonts w:ascii="Wingdings" w:hAnsi="Wingdings"/>
    </w:rPr>
  </w:style>
  <w:style w:type="character" w:customStyle="1" w:styleId="WWCharLFO8LVL7">
    <w:name w:val="WW_CharLFO8LVL7"/>
    <w:rsid w:val="004675E5"/>
    <w:rPr>
      <w:rFonts w:ascii="Symbol" w:hAnsi="Symbol"/>
    </w:rPr>
  </w:style>
  <w:style w:type="character" w:customStyle="1" w:styleId="WWCharLFO8LVL8">
    <w:name w:val="WW_CharLFO8LVL8"/>
    <w:rsid w:val="004675E5"/>
    <w:rPr>
      <w:rFonts w:ascii="Courier New" w:hAnsi="Courier New" w:cs="Courier New"/>
    </w:rPr>
  </w:style>
  <w:style w:type="character" w:customStyle="1" w:styleId="WWCharLFO8LVL9">
    <w:name w:val="WW_CharLFO8LVL9"/>
    <w:rsid w:val="004675E5"/>
    <w:rPr>
      <w:rFonts w:ascii="Wingdings" w:hAnsi="Wingdings"/>
    </w:rPr>
  </w:style>
  <w:style w:type="character" w:customStyle="1" w:styleId="WWCharLFO9LVL1">
    <w:name w:val="WW_CharLFO9LVL1"/>
    <w:rsid w:val="004675E5"/>
    <w:rPr>
      <w:rFonts w:ascii="Wingdings" w:hAnsi="Wingdings"/>
    </w:rPr>
  </w:style>
  <w:style w:type="character" w:customStyle="1" w:styleId="WWCharLFO9LVL2">
    <w:name w:val="WW_CharLFO9LVL2"/>
    <w:rsid w:val="004675E5"/>
    <w:rPr>
      <w:rFonts w:ascii="Courier New" w:hAnsi="Courier New" w:cs="Courier New"/>
    </w:rPr>
  </w:style>
  <w:style w:type="character" w:customStyle="1" w:styleId="WWCharLFO9LVL3">
    <w:name w:val="WW_CharLFO9LVL3"/>
    <w:rsid w:val="004675E5"/>
    <w:rPr>
      <w:rFonts w:ascii="Wingdings" w:hAnsi="Wingdings"/>
    </w:rPr>
  </w:style>
  <w:style w:type="character" w:customStyle="1" w:styleId="WWCharLFO9LVL4">
    <w:name w:val="WW_CharLFO9LVL4"/>
    <w:rsid w:val="004675E5"/>
    <w:rPr>
      <w:rFonts w:ascii="Symbol" w:hAnsi="Symbol"/>
    </w:rPr>
  </w:style>
  <w:style w:type="character" w:customStyle="1" w:styleId="WWCharLFO9LVL5">
    <w:name w:val="WW_CharLFO9LVL5"/>
    <w:rsid w:val="004675E5"/>
    <w:rPr>
      <w:rFonts w:ascii="Courier New" w:hAnsi="Courier New" w:cs="Courier New"/>
    </w:rPr>
  </w:style>
  <w:style w:type="character" w:customStyle="1" w:styleId="WWCharLFO9LVL6">
    <w:name w:val="WW_CharLFO9LVL6"/>
    <w:rsid w:val="004675E5"/>
    <w:rPr>
      <w:rFonts w:ascii="Wingdings" w:hAnsi="Wingdings"/>
    </w:rPr>
  </w:style>
  <w:style w:type="character" w:customStyle="1" w:styleId="WWCharLFO9LVL7">
    <w:name w:val="WW_CharLFO9LVL7"/>
    <w:rsid w:val="004675E5"/>
    <w:rPr>
      <w:rFonts w:ascii="Symbol" w:hAnsi="Symbol"/>
    </w:rPr>
  </w:style>
  <w:style w:type="character" w:customStyle="1" w:styleId="WWCharLFO9LVL8">
    <w:name w:val="WW_CharLFO9LVL8"/>
    <w:rsid w:val="004675E5"/>
    <w:rPr>
      <w:rFonts w:ascii="Courier New" w:hAnsi="Courier New" w:cs="Courier New"/>
    </w:rPr>
  </w:style>
  <w:style w:type="character" w:customStyle="1" w:styleId="WWCharLFO9LVL9">
    <w:name w:val="WW_CharLFO9LVL9"/>
    <w:rsid w:val="004675E5"/>
    <w:rPr>
      <w:rFonts w:ascii="Wingdings" w:hAnsi="Wingdings"/>
    </w:rPr>
  </w:style>
  <w:style w:type="character" w:customStyle="1" w:styleId="WWCharLFO10LVL1">
    <w:name w:val="WW_CharLFO10LVL1"/>
    <w:rsid w:val="004675E5"/>
    <w:rPr>
      <w:b/>
      <w:bCs/>
    </w:rPr>
  </w:style>
  <w:style w:type="character" w:customStyle="1" w:styleId="WWCharLFO11LVL1">
    <w:name w:val="WW_CharLFO11LVL1"/>
    <w:rsid w:val="004675E5"/>
    <w:rPr>
      <w:b/>
      <w:bCs/>
    </w:rPr>
  </w:style>
  <w:style w:type="character" w:customStyle="1" w:styleId="WWCharLFO12LVL1">
    <w:name w:val="WW_CharLFO12LVL1"/>
    <w:rsid w:val="004675E5"/>
    <w:rPr>
      <w:rFonts w:ascii="Symbol" w:hAnsi="Symbol"/>
    </w:rPr>
  </w:style>
  <w:style w:type="character" w:customStyle="1" w:styleId="WWCharLFO12LVL2">
    <w:name w:val="WW_CharLFO12LVL2"/>
    <w:rsid w:val="004675E5"/>
    <w:rPr>
      <w:rFonts w:ascii="Courier New" w:hAnsi="Courier New" w:cs="Courier New"/>
    </w:rPr>
  </w:style>
  <w:style w:type="character" w:customStyle="1" w:styleId="WWCharLFO12LVL3">
    <w:name w:val="WW_CharLFO12LVL3"/>
    <w:rsid w:val="004675E5"/>
    <w:rPr>
      <w:rFonts w:ascii="Wingdings" w:hAnsi="Wingdings"/>
    </w:rPr>
  </w:style>
  <w:style w:type="character" w:customStyle="1" w:styleId="WWCharLFO12LVL4">
    <w:name w:val="WW_CharLFO12LVL4"/>
    <w:rsid w:val="004675E5"/>
    <w:rPr>
      <w:rFonts w:ascii="Symbol" w:hAnsi="Symbol"/>
    </w:rPr>
  </w:style>
  <w:style w:type="character" w:customStyle="1" w:styleId="WWCharLFO12LVL5">
    <w:name w:val="WW_CharLFO12LVL5"/>
    <w:rsid w:val="004675E5"/>
    <w:rPr>
      <w:rFonts w:ascii="Courier New" w:hAnsi="Courier New" w:cs="Courier New"/>
    </w:rPr>
  </w:style>
  <w:style w:type="character" w:customStyle="1" w:styleId="WWCharLFO12LVL6">
    <w:name w:val="WW_CharLFO12LVL6"/>
    <w:rsid w:val="004675E5"/>
    <w:rPr>
      <w:rFonts w:ascii="Wingdings" w:hAnsi="Wingdings"/>
    </w:rPr>
  </w:style>
  <w:style w:type="character" w:customStyle="1" w:styleId="WWCharLFO12LVL7">
    <w:name w:val="WW_CharLFO12LVL7"/>
    <w:rsid w:val="004675E5"/>
    <w:rPr>
      <w:rFonts w:ascii="Symbol" w:hAnsi="Symbol"/>
    </w:rPr>
  </w:style>
  <w:style w:type="character" w:customStyle="1" w:styleId="WWCharLFO12LVL8">
    <w:name w:val="WW_CharLFO12LVL8"/>
    <w:rsid w:val="004675E5"/>
    <w:rPr>
      <w:rFonts w:ascii="Courier New" w:hAnsi="Courier New" w:cs="Courier New"/>
    </w:rPr>
  </w:style>
  <w:style w:type="character" w:customStyle="1" w:styleId="WWCharLFO12LVL9">
    <w:name w:val="WW_CharLFO12LVL9"/>
    <w:rsid w:val="004675E5"/>
    <w:rPr>
      <w:rFonts w:ascii="Wingdings" w:hAnsi="Wingdings"/>
    </w:rPr>
  </w:style>
  <w:style w:type="paragraph" w:customStyle="1" w:styleId="CharChar3Char">
    <w:name w:val="Char Char3 Char"/>
    <w:basedOn w:val="Normal"/>
    <w:rsid w:val="00DD00FB"/>
    <w:pPr>
      <w:widowControl w:val="0"/>
      <w:tabs>
        <w:tab w:val="left" w:pos="2160"/>
      </w:tabs>
      <w:adjustRightInd w:val="0"/>
      <w:spacing w:before="120" w:line="240" w:lineRule="exact"/>
      <w:jc w:val="both"/>
    </w:pPr>
    <w:rPr>
      <w:rFonts w:ascii="Bookman Old Style" w:eastAsia="Times New Roman" w:hAnsi="Bookman Old Style" w:cs="Bookman Old Style"/>
      <w:kern w:val="24"/>
      <w:sz w:val="20"/>
      <w:szCs w:val="20"/>
      <w:lang w:val="en-GB"/>
    </w:rPr>
  </w:style>
  <w:style w:type="character" w:customStyle="1" w:styleId="Szvegtrzs6">
    <w:name w:val="Szövegtörzs (6)_"/>
    <w:basedOn w:val="Fontdeparagrafimplicit"/>
    <w:link w:val="Szvegtrzs61"/>
    <w:rsid w:val="00DD00FB"/>
    <w:rPr>
      <w:rFonts w:ascii="Arial" w:eastAsia="Times New Roman" w:hAnsi="Arial" w:cs="Calibri"/>
      <w:b/>
      <w:bCs/>
      <w:spacing w:val="2"/>
      <w:sz w:val="18"/>
      <w:szCs w:val="18"/>
      <w:shd w:val="clear" w:color="auto" w:fill="FFFFFF"/>
      <w:lang w:eastAsia="zh-CN"/>
    </w:rPr>
  </w:style>
  <w:style w:type="paragraph" w:customStyle="1" w:styleId="Corptext4">
    <w:name w:val="Corp text4"/>
    <w:basedOn w:val="Normal"/>
    <w:rsid w:val="00DD00FB"/>
    <w:pPr>
      <w:shd w:val="clear" w:color="auto" w:fill="FFFFFF"/>
      <w:spacing w:before="600" w:after="0" w:line="413" w:lineRule="exact"/>
      <w:ind w:hanging="360"/>
      <w:jc w:val="both"/>
    </w:pPr>
    <w:rPr>
      <w:rFonts w:ascii="Arial" w:eastAsia="Times New Roman" w:hAnsi="Arial" w:cs="Times New Roman"/>
      <w:lang w:val="ro-RO" w:eastAsia="ro-RO"/>
    </w:rPr>
  </w:style>
  <w:style w:type="character" w:customStyle="1" w:styleId="Szvegtrzs0">
    <w:name w:val="Szövegtörzs_"/>
    <w:basedOn w:val="Fontdeparagrafimplicit"/>
    <w:link w:val="Szvegtrzs"/>
    <w:rsid w:val="00DD00FB"/>
    <w:rPr>
      <w:rFonts w:ascii="Arial" w:eastAsia="Times New Roman" w:hAnsi="Arial" w:cs="Calibri"/>
      <w:spacing w:val="3"/>
      <w:sz w:val="20"/>
      <w:szCs w:val="20"/>
      <w:shd w:val="clear" w:color="auto" w:fill="FFFFFF"/>
      <w:lang w:eastAsia="zh-CN"/>
    </w:rPr>
  </w:style>
  <w:style w:type="paragraph" w:customStyle="1" w:styleId="xl22">
    <w:name w:val="xl22"/>
    <w:basedOn w:val="Normal"/>
    <w:uiPriority w:val="99"/>
    <w:rsid w:val="001C1766"/>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i/>
      <w:iCs/>
      <w:sz w:val="24"/>
      <w:szCs w:val="24"/>
      <w:lang w:val="ro-RO" w:eastAsia="ro-RO"/>
    </w:rPr>
  </w:style>
  <w:style w:type="paragraph" w:customStyle="1" w:styleId="xl23">
    <w:name w:val="xl23"/>
    <w:basedOn w:val="Normal"/>
    <w:uiPriority w:val="99"/>
    <w:rsid w:val="001C1766"/>
    <w:pPr>
      <w:pBdr>
        <w:left w:val="single" w:sz="8" w:space="0" w:color="auto"/>
        <w:bottom w:val="single" w:sz="4" w:space="0" w:color="auto"/>
      </w:pBdr>
      <w:shd w:val="clear" w:color="auto" w:fill="99CCFF"/>
      <w:spacing w:before="100" w:beforeAutospacing="1" w:after="100" w:afterAutospacing="1" w:line="240" w:lineRule="auto"/>
    </w:pPr>
    <w:rPr>
      <w:rFonts w:ascii="Arial" w:eastAsia="Arial Unicode MS" w:hAnsi="Arial" w:cs="Arial"/>
      <w:b/>
      <w:bCs/>
      <w:i/>
      <w:iCs/>
      <w:sz w:val="24"/>
      <w:szCs w:val="24"/>
      <w:lang w:val="ro-RO" w:eastAsia="ro-RO"/>
    </w:rPr>
  </w:style>
  <w:style w:type="character" w:styleId="Referireintens">
    <w:name w:val="Intense Reference"/>
    <w:uiPriority w:val="32"/>
    <w:qFormat/>
    <w:rsid w:val="00CA7422"/>
    <w:rPr>
      <w:b/>
      <w:bCs/>
      <w:smallCaps/>
      <w:color w:val="C0504D"/>
      <w:spacing w:val="5"/>
      <w:u w:val="single"/>
    </w:rPr>
  </w:style>
  <w:style w:type="paragraph" w:customStyle="1" w:styleId="TL1">
    <w:name w:val="TL1"/>
    <w:basedOn w:val="Indentcorptext"/>
    <w:rsid w:val="00CA7422"/>
    <w:pPr>
      <w:tabs>
        <w:tab w:val="num" w:pos="1713"/>
      </w:tabs>
      <w:suppressAutoHyphens w:val="0"/>
      <w:ind w:left="1571" w:hanging="720"/>
      <w:jc w:val="both"/>
    </w:pPr>
    <w:rPr>
      <w:b/>
      <w:bCs/>
      <w:color w:val="FF0000"/>
      <w:kern w:val="28"/>
      <w:sz w:val="28"/>
      <w:szCs w:val="28"/>
      <w:lang w:val="ro-RO" w:eastAsia="en-US"/>
    </w:rPr>
  </w:style>
  <w:style w:type="character" w:customStyle="1" w:styleId="FontStyle14">
    <w:name w:val="Font Style14"/>
    <w:rsid w:val="00CA7422"/>
    <w:rPr>
      <w:rFonts w:ascii="MS Reference Sans Serif" w:hAnsi="MS Reference Sans Serif" w:cs="MS Reference Sans Serif"/>
      <w:sz w:val="14"/>
      <w:szCs w:val="14"/>
    </w:rPr>
  </w:style>
  <w:style w:type="paragraph" w:customStyle="1" w:styleId="CharCharCharChar1CaracterCaracterCharCharCaracterCaracter">
    <w:name w:val="Char Char Char Char1 Caracter Caracter Char Char Caracter Caracter"/>
    <w:basedOn w:val="Normal"/>
    <w:rsid w:val="00CA7422"/>
    <w:pPr>
      <w:spacing w:after="0" w:line="240" w:lineRule="auto"/>
    </w:pPr>
    <w:rPr>
      <w:rFonts w:ascii="Times New Roman" w:eastAsia="Times New Roman" w:hAnsi="Times New Roman" w:cs="Times New Roman"/>
      <w:sz w:val="24"/>
      <w:szCs w:val="24"/>
      <w:lang w:val="pl-PL" w:eastAsia="pl-PL"/>
    </w:rPr>
  </w:style>
  <w:style w:type="paragraph" w:styleId="Cuprins3">
    <w:name w:val="toc 3"/>
    <w:basedOn w:val="Normal"/>
    <w:next w:val="Normal"/>
    <w:autoRedefine/>
    <w:uiPriority w:val="39"/>
    <w:unhideWhenUsed/>
    <w:rsid w:val="00CA7422"/>
    <w:pPr>
      <w:spacing w:after="100" w:line="240" w:lineRule="auto"/>
      <w:ind w:left="560"/>
    </w:pPr>
    <w:rPr>
      <w:rFonts w:ascii="Times New Roman" w:eastAsia="Times New Roman" w:hAnsi="Times New Roman" w:cs="Times New Roman"/>
      <w:kern w:val="28"/>
      <w:sz w:val="28"/>
      <w:szCs w:val="20"/>
      <w:lang w:val="ro-RO"/>
    </w:rPr>
  </w:style>
  <w:style w:type="paragraph" w:styleId="Titlucuprins">
    <w:name w:val="TOC Heading"/>
    <w:basedOn w:val="Titlu1"/>
    <w:next w:val="Normal"/>
    <w:uiPriority w:val="39"/>
    <w:unhideWhenUsed/>
    <w:qFormat/>
    <w:rsid w:val="00CA742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Cuprins1">
    <w:name w:val="toc 1"/>
    <w:basedOn w:val="Normal"/>
    <w:next w:val="Normal"/>
    <w:autoRedefine/>
    <w:uiPriority w:val="39"/>
    <w:unhideWhenUsed/>
    <w:rsid w:val="00CA7422"/>
    <w:pPr>
      <w:spacing w:after="100" w:line="240" w:lineRule="auto"/>
    </w:pPr>
    <w:rPr>
      <w:rFonts w:ascii="Times New Roman" w:eastAsia="Times New Roman" w:hAnsi="Times New Roman" w:cs="Times New Roman"/>
      <w:kern w:val="28"/>
      <w:sz w:val="28"/>
      <w:szCs w:val="20"/>
      <w:lang w:val="ro-RO"/>
    </w:rPr>
  </w:style>
  <w:style w:type="paragraph" w:styleId="Cuprins2">
    <w:name w:val="toc 2"/>
    <w:basedOn w:val="Normal"/>
    <w:next w:val="Normal"/>
    <w:autoRedefine/>
    <w:uiPriority w:val="39"/>
    <w:unhideWhenUsed/>
    <w:rsid w:val="00CA7422"/>
    <w:pPr>
      <w:spacing w:after="100" w:line="240" w:lineRule="auto"/>
      <w:ind w:left="280"/>
    </w:pPr>
    <w:rPr>
      <w:rFonts w:ascii="Times New Roman" w:eastAsia="Times New Roman" w:hAnsi="Times New Roman" w:cs="Times New Roman"/>
      <w:kern w:val="28"/>
      <w:sz w:val="28"/>
      <w:szCs w:val="20"/>
      <w:lang w:val="ro-RO"/>
    </w:rPr>
  </w:style>
  <w:style w:type="table" w:customStyle="1" w:styleId="ListTable3-Accent11">
    <w:name w:val="List Table 3 - Accent 11"/>
    <w:basedOn w:val="TabelNormal"/>
    <w:uiPriority w:val="48"/>
    <w:rsid w:val="00CA742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21">
    <w:name w:val="Grid Table 5 Dark - Accent 21"/>
    <w:basedOn w:val="TabelNormal"/>
    <w:uiPriority w:val="50"/>
    <w:rsid w:val="00CA74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Light1">
    <w:name w:val="Table Grid Light1"/>
    <w:basedOn w:val="TabelNormal"/>
    <w:uiPriority w:val="40"/>
    <w:rsid w:val="00CA74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elNormal"/>
    <w:uiPriority w:val="50"/>
    <w:rsid w:val="00CA74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st">
    <w:name w:val="st"/>
    <w:rsid w:val="00587A8C"/>
  </w:style>
  <w:style w:type="character" w:customStyle="1" w:styleId="StyleTahoma">
    <w:name w:val="Style Tahoma"/>
    <w:semiHidden/>
    <w:rsid w:val="00587A8C"/>
    <w:rPr>
      <w:rFonts w:ascii="Tahoma" w:hAnsi="Tahoma" w:cs="Tahoma" w:hint="default"/>
      <w:sz w:val="24"/>
    </w:rPr>
  </w:style>
  <w:style w:type="paragraph" w:customStyle="1" w:styleId="tabel">
    <w:name w:val="tabel"/>
    <w:basedOn w:val="Normal"/>
    <w:rsid w:val="00587A8C"/>
    <w:pPr>
      <w:spacing w:after="0" w:line="240" w:lineRule="auto"/>
      <w:jc w:val="center"/>
    </w:pPr>
    <w:rPr>
      <w:rFonts w:ascii="Verdana" w:eastAsia="Times New Roman" w:hAnsi="Verdana" w:cs="Times New Roman"/>
      <w:sz w:val="20"/>
      <w:szCs w:val="24"/>
    </w:rPr>
  </w:style>
  <w:style w:type="paragraph" w:customStyle="1" w:styleId="tabeltitlu">
    <w:name w:val="tabel titlu"/>
    <w:basedOn w:val="tabel"/>
    <w:rsid w:val="00587A8C"/>
    <w:rPr>
      <w:rFonts w:eastAsia="MS Mincho"/>
      <w:b/>
    </w:rPr>
  </w:style>
  <w:style w:type="paragraph" w:customStyle="1" w:styleId="CaracterCaracter8">
    <w:name w:val="Caracter Caracter"/>
    <w:basedOn w:val="Normal"/>
    <w:rsid w:val="00125FBC"/>
    <w:pPr>
      <w:spacing w:after="0" w:line="240" w:lineRule="auto"/>
    </w:pPr>
    <w:rPr>
      <w:rFonts w:ascii="Times New Roman" w:eastAsia="Times New Roman" w:hAnsi="Times New Roman" w:cs="Times New Roman"/>
      <w:sz w:val="24"/>
      <w:szCs w:val="24"/>
      <w:lang w:val="pl-PL" w:eastAsia="pl-PL"/>
    </w:rPr>
  </w:style>
  <w:style w:type="paragraph" w:customStyle="1" w:styleId="CaracterCaracterCaracterCaracterCharCharCaracter1">
    <w:name w:val="Caracter Caracter Caracter Caracter Char Char Caracter"/>
    <w:basedOn w:val="Normal"/>
    <w:rsid w:val="00125FBC"/>
    <w:pPr>
      <w:spacing w:after="0" w:line="240" w:lineRule="auto"/>
    </w:pPr>
    <w:rPr>
      <w:rFonts w:ascii="Arial" w:eastAsia="Times New Roman" w:hAnsi="Arial" w:cs="Arial"/>
      <w:b/>
      <w:bCs/>
      <w:spacing w:val="-10"/>
      <w:kern w:val="20"/>
      <w:position w:val="8"/>
      <w:sz w:val="20"/>
      <w:szCs w:val="20"/>
      <w:lang w:val="ro-RO" w:eastAsia="ro-RO"/>
    </w:rPr>
  </w:style>
  <w:style w:type="character" w:customStyle="1" w:styleId="AntetCaracter1">
    <w:name w:val="Antet Caracter1"/>
    <w:aliases w:val="Mediu Caracter1,Header1 Caracter1,Header Title Caracter1,Header 1 Caracter1,Encabezado 2 Caracter1,encabezado Caracter1,Header Title Car Car Caracter1,Header Title Car Caracter1,(17) EPR Header Caracter1,Fejléc4 Caracter1"/>
    <w:basedOn w:val="Fontdeparagrafimplicit"/>
    <w:uiPriority w:val="99"/>
    <w:semiHidden/>
    <w:rsid w:val="009F7FFE"/>
    <w:rPr>
      <w:rFonts w:ascii="Calibri" w:eastAsia="Calibri" w:hAnsi="Calibri" w:cs="Times New Roman"/>
    </w:rPr>
  </w:style>
  <w:style w:type="character" w:customStyle="1" w:styleId="MeniuneNerezolvat1">
    <w:name w:val="Mențiune Nerezolvat1"/>
    <w:basedOn w:val="Fontdeparagrafimplicit"/>
    <w:uiPriority w:val="99"/>
    <w:semiHidden/>
    <w:unhideWhenUsed/>
    <w:rsid w:val="00B16A6E"/>
    <w:rPr>
      <w:color w:val="605E5C"/>
      <w:shd w:val="clear" w:color="auto" w:fill="E1DFDD"/>
    </w:rPr>
  </w:style>
  <w:style w:type="table" w:customStyle="1" w:styleId="Rcsostblzat1">
    <w:name w:val="Rácsos táblázat1"/>
    <w:basedOn w:val="TabelNormal"/>
    <w:next w:val="Tabelgril"/>
    <w:uiPriority w:val="39"/>
    <w:rsid w:val="00B16A6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al"/>
    <w:next w:val="Textnotdesubsol"/>
    <w:link w:val="LbjegyzetszvegChar"/>
    <w:uiPriority w:val="99"/>
    <w:semiHidden/>
    <w:unhideWhenUsed/>
    <w:rsid w:val="00B16A6E"/>
    <w:pPr>
      <w:spacing w:after="0" w:line="240" w:lineRule="auto"/>
    </w:pPr>
    <w:rPr>
      <w:rFonts w:ascii="Times New Roman" w:hAnsi="Times New Roman" w:cs="Times New Roman"/>
      <w:sz w:val="20"/>
      <w:szCs w:val="20"/>
      <w:lang w:val="en-GB"/>
    </w:rPr>
  </w:style>
  <w:style w:type="character" w:customStyle="1" w:styleId="LbjegyzetszvegChar">
    <w:name w:val="Lábjegyzetszöveg Char"/>
    <w:basedOn w:val="Fontdeparagrafimplicit"/>
    <w:link w:val="Lbjegyzetszveg1"/>
    <w:uiPriority w:val="99"/>
    <w:semiHidden/>
    <w:rsid w:val="00B16A6E"/>
    <w:rPr>
      <w:rFonts w:ascii="Times New Roman" w:hAnsi="Times New Roman" w:cs="Times New Roman"/>
      <w:sz w:val="20"/>
      <w:szCs w:val="20"/>
      <w:lang w:val="en-GB"/>
    </w:rPr>
  </w:style>
  <w:style w:type="table" w:customStyle="1" w:styleId="Rcsostblzat2">
    <w:name w:val="Rácsos táblázat2"/>
    <w:basedOn w:val="TabelNormal"/>
    <w:next w:val="Tabelgril"/>
    <w:uiPriority w:val="39"/>
    <w:rsid w:val="00B16A6E"/>
    <w:pPr>
      <w:spacing w:after="0" w:line="240" w:lineRule="auto"/>
    </w:pPr>
    <w:rPr>
      <w:rFonts w:ascii="Times New Roman" w:hAnsi="Times New Roman" w:cs="Calibri"/>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next w:val="Tabelgril"/>
    <w:uiPriority w:val="39"/>
    <w:rsid w:val="00B16A6E"/>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elNormal"/>
    <w:next w:val="Tabelgril"/>
    <w:uiPriority w:val="39"/>
    <w:rsid w:val="00B16A6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108">
      <w:bodyDiv w:val="1"/>
      <w:marLeft w:val="0"/>
      <w:marRight w:val="0"/>
      <w:marTop w:val="0"/>
      <w:marBottom w:val="0"/>
      <w:divBdr>
        <w:top w:val="none" w:sz="0" w:space="0" w:color="auto"/>
        <w:left w:val="none" w:sz="0" w:space="0" w:color="auto"/>
        <w:bottom w:val="none" w:sz="0" w:space="0" w:color="auto"/>
        <w:right w:val="none" w:sz="0" w:space="0" w:color="auto"/>
      </w:divBdr>
    </w:div>
    <w:div w:id="38364497">
      <w:bodyDiv w:val="1"/>
      <w:marLeft w:val="0"/>
      <w:marRight w:val="0"/>
      <w:marTop w:val="0"/>
      <w:marBottom w:val="0"/>
      <w:divBdr>
        <w:top w:val="none" w:sz="0" w:space="0" w:color="auto"/>
        <w:left w:val="none" w:sz="0" w:space="0" w:color="auto"/>
        <w:bottom w:val="none" w:sz="0" w:space="0" w:color="auto"/>
        <w:right w:val="none" w:sz="0" w:space="0" w:color="auto"/>
      </w:divBdr>
    </w:div>
    <w:div w:id="87585816">
      <w:bodyDiv w:val="1"/>
      <w:marLeft w:val="0"/>
      <w:marRight w:val="0"/>
      <w:marTop w:val="0"/>
      <w:marBottom w:val="0"/>
      <w:divBdr>
        <w:top w:val="none" w:sz="0" w:space="0" w:color="auto"/>
        <w:left w:val="none" w:sz="0" w:space="0" w:color="auto"/>
        <w:bottom w:val="none" w:sz="0" w:space="0" w:color="auto"/>
        <w:right w:val="none" w:sz="0" w:space="0" w:color="auto"/>
      </w:divBdr>
      <w:divsChild>
        <w:div w:id="1521775560">
          <w:marLeft w:val="547"/>
          <w:marRight w:val="0"/>
          <w:marTop w:val="154"/>
          <w:marBottom w:val="0"/>
          <w:divBdr>
            <w:top w:val="none" w:sz="0" w:space="0" w:color="auto"/>
            <w:left w:val="none" w:sz="0" w:space="0" w:color="auto"/>
            <w:bottom w:val="none" w:sz="0" w:space="0" w:color="auto"/>
            <w:right w:val="none" w:sz="0" w:space="0" w:color="auto"/>
          </w:divBdr>
        </w:div>
        <w:div w:id="726339939">
          <w:marLeft w:val="547"/>
          <w:marRight w:val="0"/>
          <w:marTop w:val="154"/>
          <w:marBottom w:val="0"/>
          <w:divBdr>
            <w:top w:val="none" w:sz="0" w:space="0" w:color="auto"/>
            <w:left w:val="none" w:sz="0" w:space="0" w:color="auto"/>
            <w:bottom w:val="none" w:sz="0" w:space="0" w:color="auto"/>
            <w:right w:val="none" w:sz="0" w:space="0" w:color="auto"/>
          </w:divBdr>
        </w:div>
      </w:divsChild>
    </w:div>
    <w:div w:id="98912109">
      <w:bodyDiv w:val="1"/>
      <w:marLeft w:val="0"/>
      <w:marRight w:val="0"/>
      <w:marTop w:val="0"/>
      <w:marBottom w:val="0"/>
      <w:divBdr>
        <w:top w:val="none" w:sz="0" w:space="0" w:color="auto"/>
        <w:left w:val="none" w:sz="0" w:space="0" w:color="auto"/>
        <w:bottom w:val="none" w:sz="0" w:space="0" w:color="auto"/>
        <w:right w:val="none" w:sz="0" w:space="0" w:color="auto"/>
      </w:divBdr>
      <w:divsChild>
        <w:div w:id="1911966265">
          <w:marLeft w:val="547"/>
          <w:marRight w:val="0"/>
          <w:marTop w:val="154"/>
          <w:marBottom w:val="0"/>
          <w:divBdr>
            <w:top w:val="none" w:sz="0" w:space="0" w:color="auto"/>
            <w:left w:val="none" w:sz="0" w:space="0" w:color="auto"/>
            <w:bottom w:val="none" w:sz="0" w:space="0" w:color="auto"/>
            <w:right w:val="none" w:sz="0" w:space="0" w:color="auto"/>
          </w:divBdr>
        </w:div>
      </w:divsChild>
    </w:div>
    <w:div w:id="112944294">
      <w:bodyDiv w:val="1"/>
      <w:marLeft w:val="0"/>
      <w:marRight w:val="0"/>
      <w:marTop w:val="0"/>
      <w:marBottom w:val="0"/>
      <w:divBdr>
        <w:top w:val="none" w:sz="0" w:space="0" w:color="auto"/>
        <w:left w:val="none" w:sz="0" w:space="0" w:color="auto"/>
        <w:bottom w:val="none" w:sz="0" w:space="0" w:color="auto"/>
        <w:right w:val="none" w:sz="0" w:space="0" w:color="auto"/>
      </w:divBdr>
    </w:div>
    <w:div w:id="144124946">
      <w:bodyDiv w:val="1"/>
      <w:marLeft w:val="0"/>
      <w:marRight w:val="0"/>
      <w:marTop w:val="0"/>
      <w:marBottom w:val="0"/>
      <w:divBdr>
        <w:top w:val="none" w:sz="0" w:space="0" w:color="auto"/>
        <w:left w:val="none" w:sz="0" w:space="0" w:color="auto"/>
        <w:bottom w:val="none" w:sz="0" w:space="0" w:color="auto"/>
        <w:right w:val="none" w:sz="0" w:space="0" w:color="auto"/>
      </w:divBdr>
    </w:div>
    <w:div w:id="151989433">
      <w:bodyDiv w:val="1"/>
      <w:marLeft w:val="0"/>
      <w:marRight w:val="0"/>
      <w:marTop w:val="0"/>
      <w:marBottom w:val="0"/>
      <w:divBdr>
        <w:top w:val="none" w:sz="0" w:space="0" w:color="auto"/>
        <w:left w:val="none" w:sz="0" w:space="0" w:color="auto"/>
        <w:bottom w:val="none" w:sz="0" w:space="0" w:color="auto"/>
        <w:right w:val="none" w:sz="0" w:space="0" w:color="auto"/>
      </w:divBdr>
    </w:div>
    <w:div w:id="155344100">
      <w:bodyDiv w:val="1"/>
      <w:marLeft w:val="0"/>
      <w:marRight w:val="0"/>
      <w:marTop w:val="0"/>
      <w:marBottom w:val="0"/>
      <w:divBdr>
        <w:top w:val="none" w:sz="0" w:space="0" w:color="auto"/>
        <w:left w:val="none" w:sz="0" w:space="0" w:color="auto"/>
        <w:bottom w:val="none" w:sz="0" w:space="0" w:color="auto"/>
        <w:right w:val="none" w:sz="0" w:space="0" w:color="auto"/>
      </w:divBdr>
    </w:div>
    <w:div w:id="166016244">
      <w:bodyDiv w:val="1"/>
      <w:marLeft w:val="0"/>
      <w:marRight w:val="0"/>
      <w:marTop w:val="0"/>
      <w:marBottom w:val="0"/>
      <w:divBdr>
        <w:top w:val="none" w:sz="0" w:space="0" w:color="auto"/>
        <w:left w:val="none" w:sz="0" w:space="0" w:color="auto"/>
        <w:bottom w:val="none" w:sz="0" w:space="0" w:color="auto"/>
        <w:right w:val="none" w:sz="0" w:space="0" w:color="auto"/>
      </w:divBdr>
    </w:div>
    <w:div w:id="181015562">
      <w:bodyDiv w:val="1"/>
      <w:marLeft w:val="0"/>
      <w:marRight w:val="0"/>
      <w:marTop w:val="0"/>
      <w:marBottom w:val="0"/>
      <w:divBdr>
        <w:top w:val="none" w:sz="0" w:space="0" w:color="auto"/>
        <w:left w:val="none" w:sz="0" w:space="0" w:color="auto"/>
        <w:bottom w:val="none" w:sz="0" w:space="0" w:color="auto"/>
        <w:right w:val="none" w:sz="0" w:space="0" w:color="auto"/>
      </w:divBdr>
    </w:div>
    <w:div w:id="228661545">
      <w:bodyDiv w:val="1"/>
      <w:marLeft w:val="0"/>
      <w:marRight w:val="0"/>
      <w:marTop w:val="0"/>
      <w:marBottom w:val="0"/>
      <w:divBdr>
        <w:top w:val="none" w:sz="0" w:space="0" w:color="auto"/>
        <w:left w:val="none" w:sz="0" w:space="0" w:color="auto"/>
        <w:bottom w:val="none" w:sz="0" w:space="0" w:color="auto"/>
        <w:right w:val="none" w:sz="0" w:space="0" w:color="auto"/>
      </w:divBdr>
    </w:div>
    <w:div w:id="270359943">
      <w:bodyDiv w:val="1"/>
      <w:marLeft w:val="0"/>
      <w:marRight w:val="0"/>
      <w:marTop w:val="0"/>
      <w:marBottom w:val="0"/>
      <w:divBdr>
        <w:top w:val="none" w:sz="0" w:space="0" w:color="auto"/>
        <w:left w:val="none" w:sz="0" w:space="0" w:color="auto"/>
        <w:bottom w:val="none" w:sz="0" w:space="0" w:color="auto"/>
        <w:right w:val="none" w:sz="0" w:space="0" w:color="auto"/>
      </w:divBdr>
    </w:div>
    <w:div w:id="368264183">
      <w:bodyDiv w:val="1"/>
      <w:marLeft w:val="0"/>
      <w:marRight w:val="0"/>
      <w:marTop w:val="0"/>
      <w:marBottom w:val="0"/>
      <w:divBdr>
        <w:top w:val="none" w:sz="0" w:space="0" w:color="auto"/>
        <w:left w:val="none" w:sz="0" w:space="0" w:color="auto"/>
        <w:bottom w:val="none" w:sz="0" w:space="0" w:color="auto"/>
        <w:right w:val="none" w:sz="0" w:space="0" w:color="auto"/>
      </w:divBdr>
    </w:div>
    <w:div w:id="374622474">
      <w:bodyDiv w:val="1"/>
      <w:marLeft w:val="0"/>
      <w:marRight w:val="0"/>
      <w:marTop w:val="0"/>
      <w:marBottom w:val="0"/>
      <w:divBdr>
        <w:top w:val="none" w:sz="0" w:space="0" w:color="auto"/>
        <w:left w:val="none" w:sz="0" w:space="0" w:color="auto"/>
        <w:bottom w:val="none" w:sz="0" w:space="0" w:color="auto"/>
        <w:right w:val="none" w:sz="0" w:space="0" w:color="auto"/>
      </w:divBdr>
    </w:div>
    <w:div w:id="381641948">
      <w:bodyDiv w:val="1"/>
      <w:marLeft w:val="0"/>
      <w:marRight w:val="0"/>
      <w:marTop w:val="0"/>
      <w:marBottom w:val="0"/>
      <w:divBdr>
        <w:top w:val="none" w:sz="0" w:space="0" w:color="auto"/>
        <w:left w:val="none" w:sz="0" w:space="0" w:color="auto"/>
        <w:bottom w:val="none" w:sz="0" w:space="0" w:color="auto"/>
        <w:right w:val="none" w:sz="0" w:space="0" w:color="auto"/>
      </w:divBdr>
    </w:div>
    <w:div w:id="389964410">
      <w:bodyDiv w:val="1"/>
      <w:marLeft w:val="0"/>
      <w:marRight w:val="0"/>
      <w:marTop w:val="0"/>
      <w:marBottom w:val="0"/>
      <w:divBdr>
        <w:top w:val="none" w:sz="0" w:space="0" w:color="auto"/>
        <w:left w:val="none" w:sz="0" w:space="0" w:color="auto"/>
        <w:bottom w:val="none" w:sz="0" w:space="0" w:color="auto"/>
        <w:right w:val="none" w:sz="0" w:space="0" w:color="auto"/>
      </w:divBdr>
    </w:div>
    <w:div w:id="439451122">
      <w:bodyDiv w:val="1"/>
      <w:marLeft w:val="0"/>
      <w:marRight w:val="0"/>
      <w:marTop w:val="0"/>
      <w:marBottom w:val="0"/>
      <w:divBdr>
        <w:top w:val="none" w:sz="0" w:space="0" w:color="auto"/>
        <w:left w:val="none" w:sz="0" w:space="0" w:color="auto"/>
        <w:bottom w:val="none" w:sz="0" w:space="0" w:color="auto"/>
        <w:right w:val="none" w:sz="0" w:space="0" w:color="auto"/>
      </w:divBdr>
      <w:divsChild>
        <w:div w:id="685209228">
          <w:marLeft w:val="547"/>
          <w:marRight w:val="0"/>
          <w:marTop w:val="134"/>
          <w:marBottom w:val="0"/>
          <w:divBdr>
            <w:top w:val="none" w:sz="0" w:space="0" w:color="auto"/>
            <w:left w:val="none" w:sz="0" w:space="0" w:color="auto"/>
            <w:bottom w:val="none" w:sz="0" w:space="0" w:color="auto"/>
            <w:right w:val="none" w:sz="0" w:space="0" w:color="auto"/>
          </w:divBdr>
        </w:div>
        <w:div w:id="1531456250">
          <w:marLeft w:val="547"/>
          <w:marRight w:val="0"/>
          <w:marTop w:val="134"/>
          <w:marBottom w:val="0"/>
          <w:divBdr>
            <w:top w:val="none" w:sz="0" w:space="0" w:color="auto"/>
            <w:left w:val="none" w:sz="0" w:space="0" w:color="auto"/>
            <w:bottom w:val="none" w:sz="0" w:space="0" w:color="auto"/>
            <w:right w:val="none" w:sz="0" w:space="0" w:color="auto"/>
          </w:divBdr>
        </w:div>
        <w:div w:id="864053042">
          <w:marLeft w:val="547"/>
          <w:marRight w:val="0"/>
          <w:marTop w:val="134"/>
          <w:marBottom w:val="0"/>
          <w:divBdr>
            <w:top w:val="none" w:sz="0" w:space="0" w:color="auto"/>
            <w:left w:val="none" w:sz="0" w:space="0" w:color="auto"/>
            <w:bottom w:val="none" w:sz="0" w:space="0" w:color="auto"/>
            <w:right w:val="none" w:sz="0" w:space="0" w:color="auto"/>
          </w:divBdr>
        </w:div>
      </w:divsChild>
    </w:div>
    <w:div w:id="544366349">
      <w:bodyDiv w:val="1"/>
      <w:marLeft w:val="0"/>
      <w:marRight w:val="0"/>
      <w:marTop w:val="0"/>
      <w:marBottom w:val="0"/>
      <w:divBdr>
        <w:top w:val="none" w:sz="0" w:space="0" w:color="auto"/>
        <w:left w:val="none" w:sz="0" w:space="0" w:color="auto"/>
        <w:bottom w:val="none" w:sz="0" w:space="0" w:color="auto"/>
        <w:right w:val="none" w:sz="0" w:space="0" w:color="auto"/>
      </w:divBdr>
    </w:div>
    <w:div w:id="549196069">
      <w:bodyDiv w:val="1"/>
      <w:marLeft w:val="0"/>
      <w:marRight w:val="0"/>
      <w:marTop w:val="0"/>
      <w:marBottom w:val="0"/>
      <w:divBdr>
        <w:top w:val="none" w:sz="0" w:space="0" w:color="auto"/>
        <w:left w:val="none" w:sz="0" w:space="0" w:color="auto"/>
        <w:bottom w:val="none" w:sz="0" w:space="0" w:color="auto"/>
        <w:right w:val="none" w:sz="0" w:space="0" w:color="auto"/>
      </w:divBdr>
    </w:div>
    <w:div w:id="609162037">
      <w:bodyDiv w:val="1"/>
      <w:marLeft w:val="0"/>
      <w:marRight w:val="0"/>
      <w:marTop w:val="0"/>
      <w:marBottom w:val="0"/>
      <w:divBdr>
        <w:top w:val="none" w:sz="0" w:space="0" w:color="auto"/>
        <w:left w:val="none" w:sz="0" w:space="0" w:color="auto"/>
        <w:bottom w:val="none" w:sz="0" w:space="0" w:color="auto"/>
        <w:right w:val="none" w:sz="0" w:space="0" w:color="auto"/>
      </w:divBdr>
    </w:div>
    <w:div w:id="641231291">
      <w:bodyDiv w:val="1"/>
      <w:marLeft w:val="0"/>
      <w:marRight w:val="0"/>
      <w:marTop w:val="0"/>
      <w:marBottom w:val="0"/>
      <w:divBdr>
        <w:top w:val="none" w:sz="0" w:space="0" w:color="auto"/>
        <w:left w:val="none" w:sz="0" w:space="0" w:color="auto"/>
        <w:bottom w:val="none" w:sz="0" w:space="0" w:color="auto"/>
        <w:right w:val="none" w:sz="0" w:space="0" w:color="auto"/>
      </w:divBdr>
    </w:div>
    <w:div w:id="660279541">
      <w:bodyDiv w:val="1"/>
      <w:marLeft w:val="0"/>
      <w:marRight w:val="0"/>
      <w:marTop w:val="0"/>
      <w:marBottom w:val="0"/>
      <w:divBdr>
        <w:top w:val="none" w:sz="0" w:space="0" w:color="auto"/>
        <w:left w:val="none" w:sz="0" w:space="0" w:color="auto"/>
        <w:bottom w:val="none" w:sz="0" w:space="0" w:color="auto"/>
        <w:right w:val="none" w:sz="0" w:space="0" w:color="auto"/>
      </w:divBdr>
    </w:div>
    <w:div w:id="717555414">
      <w:bodyDiv w:val="1"/>
      <w:marLeft w:val="0"/>
      <w:marRight w:val="0"/>
      <w:marTop w:val="0"/>
      <w:marBottom w:val="0"/>
      <w:divBdr>
        <w:top w:val="none" w:sz="0" w:space="0" w:color="auto"/>
        <w:left w:val="none" w:sz="0" w:space="0" w:color="auto"/>
        <w:bottom w:val="none" w:sz="0" w:space="0" w:color="auto"/>
        <w:right w:val="none" w:sz="0" w:space="0" w:color="auto"/>
      </w:divBdr>
    </w:div>
    <w:div w:id="719788616">
      <w:bodyDiv w:val="1"/>
      <w:marLeft w:val="0"/>
      <w:marRight w:val="0"/>
      <w:marTop w:val="0"/>
      <w:marBottom w:val="0"/>
      <w:divBdr>
        <w:top w:val="none" w:sz="0" w:space="0" w:color="auto"/>
        <w:left w:val="none" w:sz="0" w:space="0" w:color="auto"/>
        <w:bottom w:val="none" w:sz="0" w:space="0" w:color="auto"/>
        <w:right w:val="none" w:sz="0" w:space="0" w:color="auto"/>
      </w:divBdr>
    </w:div>
    <w:div w:id="726219447">
      <w:bodyDiv w:val="1"/>
      <w:marLeft w:val="0"/>
      <w:marRight w:val="0"/>
      <w:marTop w:val="0"/>
      <w:marBottom w:val="0"/>
      <w:divBdr>
        <w:top w:val="none" w:sz="0" w:space="0" w:color="auto"/>
        <w:left w:val="none" w:sz="0" w:space="0" w:color="auto"/>
        <w:bottom w:val="none" w:sz="0" w:space="0" w:color="auto"/>
        <w:right w:val="none" w:sz="0" w:space="0" w:color="auto"/>
      </w:divBdr>
    </w:div>
    <w:div w:id="754009901">
      <w:bodyDiv w:val="1"/>
      <w:marLeft w:val="0"/>
      <w:marRight w:val="0"/>
      <w:marTop w:val="0"/>
      <w:marBottom w:val="0"/>
      <w:divBdr>
        <w:top w:val="none" w:sz="0" w:space="0" w:color="auto"/>
        <w:left w:val="none" w:sz="0" w:space="0" w:color="auto"/>
        <w:bottom w:val="none" w:sz="0" w:space="0" w:color="auto"/>
        <w:right w:val="none" w:sz="0" w:space="0" w:color="auto"/>
      </w:divBdr>
    </w:div>
    <w:div w:id="754597314">
      <w:bodyDiv w:val="1"/>
      <w:marLeft w:val="0"/>
      <w:marRight w:val="0"/>
      <w:marTop w:val="0"/>
      <w:marBottom w:val="0"/>
      <w:divBdr>
        <w:top w:val="none" w:sz="0" w:space="0" w:color="auto"/>
        <w:left w:val="none" w:sz="0" w:space="0" w:color="auto"/>
        <w:bottom w:val="none" w:sz="0" w:space="0" w:color="auto"/>
        <w:right w:val="none" w:sz="0" w:space="0" w:color="auto"/>
      </w:divBdr>
    </w:div>
    <w:div w:id="776947370">
      <w:bodyDiv w:val="1"/>
      <w:marLeft w:val="0"/>
      <w:marRight w:val="0"/>
      <w:marTop w:val="0"/>
      <w:marBottom w:val="0"/>
      <w:divBdr>
        <w:top w:val="none" w:sz="0" w:space="0" w:color="auto"/>
        <w:left w:val="none" w:sz="0" w:space="0" w:color="auto"/>
        <w:bottom w:val="none" w:sz="0" w:space="0" w:color="auto"/>
        <w:right w:val="none" w:sz="0" w:space="0" w:color="auto"/>
      </w:divBdr>
    </w:div>
    <w:div w:id="834034804">
      <w:bodyDiv w:val="1"/>
      <w:marLeft w:val="0"/>
      <w:marRight w:val="0"/>
      <w:marTop w:val="0"/>
      <w:marBottom w:val="0"/>
      <w:divBdr>
        <w:top w:val="none" w:sz="0" w:space="0" w:color="auto"/>
        <w:left w:val="none" w:sz="0" w:space="0" w:color="auto"/>
        <w:bottom w:val="none" w:sz="0" w:space="0" w:color="auto"/>
        <w:right w:val="none" w:sz="0" w:space="0" w:color="auto"/>
      </w:divBdr>
    </w:div>
    <w:div w:id="851257681">
      <w:bodyDiv w:val="1"/>
      <w:marLeft w:val="0"/>
      <w:marRight w:val="0"/>
      <w:marTop w:val="0"/>
      <w:marBottom w:val="0"/>
      <w:divBdr>
        <w:top w:val="none" w:sz="0" w:space="0" w:color="auto"/>
        <w:left w:val="none" w:sz="0" w:space="0" w:color="auto"/>
        <w:bottom w:val="none" w:sz="0" w:space="0" w:color="auto"/>
        <w:right w:val="none" w:sz="0" w:space="0" w:color="auto"/>
      </w:divBdr>
    </w:div>
    <w:div w:id="901908371">
      <w:bodyDiv w:val="1"/>
      <w:marLeft w:val="0"/>
      <w:marRight w:val="0"/>
      <w:marTop w:val="0"/>
      <w:marBottom w:val="0"/>
      <w:divBdr>
        <w:top w:val="none" w:sz="0" w:space="0" w:color="auto"/>
        <w:left w:val="none" w:sz="0" w:space="0" w:color="auto"/>
        <w:bottom w:val="none" w:sz="0" w:space="0" w:color="auto"/>
        <w:right w:val="none" w:sz="0" w:space="0" w:color="auto"/>
      </w:divBdr>
    </w:div>
    <w:div w:id="944388008">
      <w:bodyDiv w:val="1"/>
      <w:marLeft w:val="0"/>
      <w:marRight w:val="0"/>
      <w:marTop w:val="0"/>
      <w:marBottom w:val="0"/>
      <w:divBdr>
        <w:top w:val="none" w:sz="0" w:space="0" w:color="auto"/>
        <w:left w:val="none" w:sz="0" w:space="0" w:color="auto"/>
        <w:bottom w:val="none" w:sz="0" w:space="0" w:color="auto"/>
        <w:right w:val="none" w:sz="0" w:space="0" w:color="auto"/>
      </w:divBdr>
    </w:div>
    <w:div w:id="951129511">
      <w:bodyDiv w:val="1"/>
      <w:marLeft w:val="0"/>
      <w:marRight w:val="0"/>
      <w:marTop w:val="0"/>
      <w:marBottom w:val="0"/>
      <w:divBdr>
        <w:top w:val="none" w:sz="0" w:space="0" w:color="auto"/>
        <w:left w:val="none" w:sz="0" w:space="0" w:color="auto"/>
        <w:bottom w:val="none" w:sz="0" w:space="0" w:color="auto"/>
        <w:right w:val="none" w:sz="0" w:space="0" w:color="auto"/>
      </w:divBdr>
    </w:div>
    <w:div w:id="1007750777">
      <w:bodyDiv w:val="1"/>
      <w:marLeft w:val="0"/>
      <w:marRight w:val="0"/>
      <w:marTop w:val="0"/>
      <w:marBottom w:val="0"/>
      <w:divBdr>
        <w:top w:val="none" w:sz="0" w:space="0" w:color="auto"/>
        <w:left w:val="none" w:sz="0" w:space="0" w:color="auto"/>
        <w:bottom w:val="none" w:sz="0" w:space="0" w:color="auto"/>
        <w:right w:val="none" w:sz="0" w:space="0" w:color="auto"/>
      </w:divBdr>
    </w:div>
    <w:div w:id="1017922141">
      <w:bodyDiv w:val="1"/>
      <w:marLeft w:val="0"/>
      <w:marRight w:val="0"/>
      <w:marTop w:val="0"/>
      <w:marBottom w:val="0"/>
      <w:divBdr>
        <w:top w:val="none" w:sz="0" w:space="0" w:color="auto"/>
        <w:left w:val="none" w:sz="0" w:space="0" w:color="auto"/>
        <w:bottom w:val="none" w:sz="0" w:space="0" w:color="auto"/>
        <w:right w:val="none" w:sz="0" w:space="0" w:color="auto"/>
      </w:divBdr>
    </w:div>
    <w:div w:id="1082721243">
      <w:bodyDiv w:val="1"/>
      <w:marLeft w:val="0"/>
      <w:marRight w:val="0"/>
      <w:marTop w:val="0"/>
      <w:marBottom w:val="0"/>
      <w:divBdr>
        <w:top w:val="none" w:sz="0" w:space="0" w:color="auto"/>
        <w:left w:val="none" w:sz="0" w:space="0" w:color="auto"/>
        <w:bottom w:val="none" w:sz="0" w:space="0" w:color="auto"/>
        <w:right w:val="none" w:sz="0" w:space="0" w:color="auto"/>
      </w:divBdr>
      <w:divsChild>
        <w:div w:id="274484172">
          <w:marLeft w:val="547"/>
          <w:marRight w:val="0"/>
          <w:marTop w:val="154"/>
          <w:marBottom w:val="0"/>
          <w:divBdr>
            <w:top w:val="none" w:sz="0" w:space="0" w:color="auto"/>
            <w:left w:val="none" w:sz="0" w:space="0" w:color="auto"/>
            <w:bottom w:val="none" w:sz="0" w:space="0" w:color="auto"/>
            <w:right w:val="none" w:sz="0" w:space="0" w:color="auto"/>
          </w:divBdr>
        </w:div>
        <w:div w:id="1088766135">
          <w:marLeft w:val="547"/>
          <w:marRight w:val="0"/>
          <w:marTop w:val="154"/>
          <w:marBottom w:val="0"/>
          <w:divBdr>
            <w:top w:val="none" w:sz="0" w:space="0" w:color="auto"/>
            <w:left w:val="none" w:sz="0" w:space="0" w:color="auto"/>
            <w:bottom w:val="none" w:sz="0" w:space="0" w:color="auto"/>
            <w:right w:val="none" w:sz="0" w:space="0" w:color="auto"/>
          </w:divBdr>
        </w:div>
      </w:divsChild>
    </w:div>
    <w:div w:id="1136491001">
      <w:bodyDiv w:val="1"/>
      <w:marLeft w:val="0"/>
      <w:marRight w:val="0"/>
      <w:marTop w:val="0"/>
      <w:marBottom w:val="0"/>
      <w:divBdr>
        <w:top w:val="none" w:sz="0" w:space="0" w:color="auto"/>
        <w:left w:val="none" w:sz="0" w:space="0" w:color="auto"/>
        <w:bottom w:val="none" w:sz="0" w:space="0" w:color="auto"/>
        <w:right w:val="none" w:sz="0" w:space="0" w:color="auto"/>
      </w:divBdr>
      <w:divsChild>
        <w:div w:id="196696523">
          <w:marLeft w:val="547"/>
          <w:marRight w:val="0"/>
          <w:marTop w:val="154"/>
          <w:marBottom w:val="0"/>
          <w:divBdr>
            <w:top w:val="none" w:sz="0" w:space="0" w:color="auto"/>
            <w:left w:val="none" w:sz="0" w:space="0" w:color="auto"/>
            <w:bottom w:val="none" w:sz="0" w:space="0" w:color="auto"/>
            <w:right w:val="none" w:sz="0" w:space="0" w:color="auto"/>
          </w:divBdr>
        </w:div>
        <w:div w:id="951090066">
          <w:marLeft w:val="547"/>
          <w:marRight w:val="0"/>
          <w:marTop w:val="154"/>
          <w:marBottom w:val="0"/>
          <w:divBdr>
            <w:top w:val="none" w:sz="0" w:space="0" w:color="auto"/>
            <w:left w:val="none" w:sz="0" w:space="0" w:color="auto"/>
            <w:bottom w:val="none" w:sz="0" w:space="0" w:color="auto"/>
            <w:right w:val="none" w:sz="0" w:space="0" w:color="auto"/>
          </w:divBdr>
        </w:div>
      </w:divsChild>
    </w:div>
    <w:div w:id="1149595341">
      <w:bodyDiv w:val="1"/>
      <w:marLeft w:val="0"/>
      <w:marRight w:val="0"/>
      <w:marTop w:val="0"/>
      <w:marBottom w:val="0"/>
      <w:divBdr>
        <w:top w:val="none" w:sz="0" w:space="0" w:color="auto"/>
        <w:left w:val="none" w:sz="0" w:space="0" w:color="auto"/>
        <w:bottom w:val="none" w:sz="0" w:space="0" w:color="auto"/>
        <w:right w:val="none" w:sz="0" w:space="0" w:color="auto"/>
      </w:divBdr>
    </w:div>
    <w:div w:id="1180697797">
      <w:bodyDiv w:val="1"/>
      <w:marLeft w:val="0"/>
      <w:marRight w:val="0"/>
      <w:marTop w:val="0"/>
      <w:marBottom w:val="0"/>
      <w:divBdr>
        <w:top w:val="none" w:sz="0" w:space="0" w:color="auto"/>
        <w:left w:val="none" w:sz="0" w:space="0" w:color="auto"/>
        <w:bottom w:val="none" w:sz="0" w:space="0" w:color="auto"/>
        <w:right w:val="none" w:sz="0" w:space="0" w:color="auto"/>
      </w:divBdr>
    </w:div>
    <w:div w:id="1181352555">
      <w:bodyDiv w:val="1"/>
      <w:marLeft w:val="0"/>
      <w:marRight w:val="0"/>
      <w:marTop w:val="0"/>
      <w:marBottom w:val="0"/>
      <w:divBdr>
        <w:top w:val="none" w:sz="0" w:space="0" w:color="auto"/>
        <w:left w:val="none" w:sz="0" w:space="0" w:color="auto"/>
        <w:bottom w:val="none" w:sz="0" w:space="0" w:color="auto"/>
        <w:right w:val="none" w:sz="0" w:space="0" w:color="auto"/>
      </w:divBdr>
      <w:divsChild>
        <w:div w:id="1320158164">
          <w:marLeft w:val="1627"/>
          <w:marRight w:val="0"/>
          <w:marTop w:val="134"/>
          <w:marBottom w:val="0"/>
          <w:divBdr>
            <w:top w:val="none" w:sz="0" w:space="0" w:color="auto"/>
            <w:left w:val="none" w:sz="0" w:space="0" w:color="auto"/>
            <w:bottom w:val="none" w:sz="0" w:space="0" w:color="auto"/>
            <w:right w:val="none" w:sz="0" w:space="0" w:color="auto"/>
          </w:divBdr>
        </w:div>
        <w:div w:id="1657372313">
          <w:marLeft w:val="1627"/>
          <w:marRight w:val="0"/>
          <w:marTop w:val="134"/>
          <w:marBottom w:val="0"/>
          <w:divBdr>
            <w:top w:val="none" w:sz="0" w:space="0" w:color="auto"/>
            <w:left w:val="none" w:sz="0" w:space="0" w:color="auto"/>
            <w:bottom w:val="none" w:sz="0" w:space="0" w:color="auto"/>
            <w:right w:val="none" w:sz="0" w:space="0" w:color="auto"/>
          </w:divBdr>
        </w:div>
        <w:div w:id="1443067307">
          <w:marLeft w:val="1627"/>
          <w:marRight w:val="0"/>
          <w:marTop w:val="134"/>
          <w:marBottom w:val="0"/>
          <w:divBdr>
            <w:top w:val="none" w:sz="0" w:space="0" w:color="auto"/>
            <w:left w:val="none" w:sz="0" w:space="0" w:color="auto"/>
            <w:bottom w:val="none" w:sz="0" w:space="0" w:color="auto"/>
            <w:right w:val="none" w:sz="0" w:space="0" w:color="auto"/>
          </w:divBdr>
        </w:div>
      </w:divsChild>
    </w:div>
    <w:div w:id="1192837514">
      <w:bodyDiv w:val="1"/>
      <w:marLeft w:val="0"/>
      <w:marRight w:val="0"/>
      <w:marTop w:val="0"/>
      <w:marBottom w:val="0"/>
      <w:divBdr>
        <w:top w:val="none" w:sz="0" w:space="0" w:color="auto"/>
        <w:left w:val="none" w:sz="0" w:space="0" w:color="auto"/>
        <w:bottom w:val="none" w:sz="0" w:space="0" w:color="auto"/>
        <w:right w:val="none" w:sz="0" w:space="0" w:color="auto"/>
      </w:divBdr>
      <w:divsChild>
        <w:div w:id="1862738394">
          <w:marLeft w:val="547"/>
          <w:marRight w:val="0"/>
          <w:marTop w:val="154"/>
          <w:marBottom w:val="0"/>
          <w:divBdr>
            <w:top w:val="none" w:sz="0" w:space="0" w:color="auto"/>
            <w:left w:val="none" w:sz="0" w:space="0" w:color="auto"/>
            <w:bottom w:val="none" w:sz="0" w:space="0" w:color="auto"/>
            <w:right w:val="none" w:sz="0" w:space="0" w:color="auto"/>
          </w:divBdr>
        </w:div>
        <w:div w:id="1105735041">
          <w:marLeft w:val="547"/>
          <w:marRight w:val="0"/>
          <w:marTop w:val="154"/>
          <w:marBottom w:val="0"/>
          <w:divBdr>
            <w:top w:val="none" w:sz="0" w:space="0" w:color="auto"/>
            <w:left w:val="none" w:sz="0" w:space="0" w:color="auto"/>
            <w:bottom w:val="none" w:sz="0" w:space="0" w:color="auto"/>
            <w:right w:val="none" w:sz="0" w:space="0" w:color="auto"/>
          </w:divBdr>
        </w:div>
      </w:divsChild>
    </w:div>
    <w:div w:id="1195077003">
      <w:bodyDiv w:val="1"/>
      <w:marLeft w:val="0"/>
      <w:marRight w:val="0"/>
      <w:marTop w:val="0"/>
      <w:marBottom w:val="0"/>
      <w:divBdr>
        <w:top w:val="none" w:sz="0" w:space="0" w:color="auto"/>
        <w:left w:val="none" w:sz="0" w:space="0" w:color="auto"/>
        <w:bottom w:val="none" w:sz="0" w:space="0" w:color="auto"/>
        <w:right w:val="none" w:sz="0" w:space="0" w:color="auto"/>
      </w:divBdr>
    </w:div>
    <w:div w:id="1203178235">
      <w:bodyDiv w:val="1"/>
      <w:marLeft w:val="0"/>
      <w:marRight w:val="0"/>
      <w:marTop w:val="0"/>
      <w:marBottom w:val="0"/>
      <w:divBdr>
        <w:top w:val="none" w:sz="0" w:space="0" w:color="auto"/>
        <w:left w:val="none" w:sz="0" w:space="0" w:color="auto"/>
        <w:bottom w:val="none" w:sz="0" w:space="0" w:color="auto"/>
        <w:right w:val="none" w:sz="0" w:space="0" w:color="auto"/>
      </w:divBdr>
    </w:div>
    <w:div w:id="1241210354">
      <w:bodyDiv w:val="1"/>
      <w:marLeft w:val="0"/>
      <w:marRight w:val="0"/>
      <w:marTop w:val="0"/>
      <w:marBottom w:val="0"/>
      <w:divBdr>
        <w:top w:val="none" w:sz="0" w:space="0" w:color="auto"/>
        <w:left w:val="none" w:sz="0" w:space="0" w:color="auto"/>
        <w:bottom w:val="none" w:sz="0" w:space="0" w:color="auto"/>
        <w:right w:val="none" w:sz="0" w:space="0" w:color="auto"/>
      </w:divBdr>
    </w:div>
    <w:div w:id="1287615974">
      <w:bodyDiv w:val="1"/>
      <w:marLeft w:val="0"/>
      <w:marRight w:val="0"/>
      <w:marTop w:val="0"/>
      <w:marBottom w:val="0"/>
      <w:divBdr>
        <w:top w:val="none" w:sz="0" w:space="0" w:color="auto"/>
        <w:left w:val="none" w:sz="0" w:space="0" w:color="auto"/>
        <w:bottom w:val="none" w:sz="0" w:space="0" w:color="auto"/>
        <w:right w:val="none" w:sz="0" w:space="0" w:color="auto"/>
      </w:divBdr>
    </w:div>
    <w:div w:id="1384674895">
      <w:bodyDiv w:val="1"/>
      <w:marLeft w:val="0"/>
      <w:marRight w:val="0"/>
      <w:marTop w:val="0"/>
      <w:marBottom w:val="0"/>
      <w:divBdr>
        <w:top w:val="none" w:sz="0" w:space="0" w:color="auto"/>
        <w:left w:val="none" w:sz="0" w:space="0" w:color="auto"/>
        <w:bottom w:val="none" w:sz="0" w:space="0" w:color="auto"/>
        <w:right w:val="none" w:sz="0" w:space="0" w:color="auto"/>
      </w:divBdr>
      <w:divsChild>
        <w:div w:id="1828203660">
          <w:marLeft w:val="547"/>
          <w:marRight w:val="0"/>
          <w:marTop w:val="154"/>
          <w:marBottom w:val="0"/>
          <w:divBdr>
            <w:top w:val="none" w:sz="0" w:space="0" w:color="auto"/>
            <w:left w:val="none" w:sz="0" w:space="0" w:color="auto"/>
            <w:bottom w:val="none" w:sz="0" w:space="0" w:color="auto"/>
            <w:right w:val="none" w:sz="0" w:space="0" w:color="auto"/>
          </w:divBdr>
        </w:div>
        <w:div w:id="1545871624">
          <w:marLeft w:val="547"/>
          <w:marRight w:val="0"/>
          <w:marTop w:val="154"/>
          <w:marBottom w:val="0"/>
          <w:divBdr>
            <w:top w:val="none" w:sz="0" w:space="0" w:color="auto"/>
            <w:left w:val="none" w:sz="0" w:space="0" w:color="auto"/>
            <w:bottom w:val="none" w:sz="0" w:space="0" w:color="auto"/>
            <w:right w:val="none" w:sz="0" w:space="0" w:color="auto"/>
          </w:divBdr>
        </w:div>
        <w:div w:id="434598562">
          <w:marLeft w:val="547"/>
          <w:marRight w:val="0"/>
          <w:marTop w:val="154"/>
          <w:marBottom w:val="0"/>
          <w:divBdr>
            <w:top w:val="none" w:sz="0" w:space="0" w:color="auto"/>
            <w:left w:val="none" w:sz="0" w:space="0" w:color="auto"/>
            <w:bottom w:val="none" w:sz="0" w:space="0" w:color="auto"/>
            <w:right w:val="none" w:sz="0" w:space="0" w:color="auto"/>
          </w:divBdr>
        </w:div>
      </w:divsChild>
    </w:div>
    <w:div w:id="1385593401">
      <w:bodyDiv w:val="1"/>
      <w:marLeft w:val="0"/>
      <w:marRight w:val="0"/>
      <w:marTop w:val="0"/>
      <w:marBottom w:val="0"/>
      <w:divBdr>
        <w:top w:val="none" w:sz="0" w:space="0" w:color="auto"/>
        <w:left w:val="none" w:sz="0" w:space="0" w:color="auto"/>
        <w:bottom w:val="none" w:sz="0" w:space="0" w:color="auto"/>
        <w:right w:val="none" w:sz="0" w:space="0" w:color="auto"/>
      </w:divBdr>
    </w:div>
    <w:div w:id="1397243528">
      <w:bodyDiv w:val="1"/>
      <w:marLeft w:val="0"/>
      <w:marRight w:val="0"/>
      <w:marTop w:val="0"/>
      <w:marBottom w:val="0"/>
      <w:divBdr>
        <w:top w:val="none" w:sz="0" w:space="0" w:color="auto"/>
        <w:left w:val="none" w:sz="0" w:space="0" w:color="auto"/>
        <w:bottom w:val="none" w:sz="0" w:space="0" w:color="auto"/>
        <w:right w:val="none" w:sz="0" w:space="0" w:color="auto"/>
      </w:divBdr>
    </w:div>
    <w:div w:id="1441602846">
      <w:bodyDiv w:val="1"/>
      <w:marLeft w:val="0"/>
      <w:marRight w:val="0"/>
      <w:marTop w:val="0"/>
      <w:marBottom w:val="0"/>
      <w:divBdr>
        <w:top w:val="none" w:sz="0" w:space="0" w:color="auto"/>
        <w:left w:val="none" w:sz="0" w:space="0" w:color="auto"/>
        <w:bottom w:val="none" w:sz="0" w:space="0" w:color="auto"/>
        <w:right w:val="none" w:sz="0" w:space="0" w:color="auto"/>
      </w:divBdr>
    </w:div>
    <w:div w:id="1484732928">
      <w:bodyDiv w:val="1"/>
      <w:marLeft w:val="0"/>
      <w:marRight w:val="0"/>
      <w:marTop w:val="0"/>
      <w:marBottom w:val="0"/>
      <w:divBdr>
        <w:top w:val="none" w:sz="0" w:space="0" w:color="auto"/>
        <w:left w:val="none" w:sz="0" w:space="0" w:color="auto"/>
        <w:bottom w:val="none" w:sz="0" w:space="0" w:color="auto"/>
        <w:right w:val="none" w:sz="0" w:space="0" w:color="auto"/>
      </w:divBdr>
    </w:div>
    <w:div w:id="1525513535">
      <w:bodyDiv w:val="1"/>
      <w:marLeft w:val="0"/>
      <w:marRight w:val="0"/>
      <w:marTop w:val="0"/>
      <w:marBottom w:val="0"/>
      <w:divBdr>
        <w:top w:val="none" w:sz="0" w:space="0" w:color="auto"/>
        <w:left w:val="none" w:sz="0" w:space="0" w:color="auto"/>
        <w:bottom w:val="none" w:sz="0" w:space="0" w:color="auto"/>
        <w:right w:val="none" w:sz="0" w:space="0" w:color="auto"/>
      </w:divBdr>
    </w:div>
    <w:div w:id="1540387148">
      <w:bodyDiv w:val="1"/>
      <w:marLeft w:val="0"/>
      <w:marRight w:val="0"/>
      <w:marTop w:val="0"/>
      <w:marBottom w:val="0"/>
      <w:divBdr>
        <w:top w:val="none" w:sz="0" w:space="0" w:color="auto"/>
        <w:left w:val="none" w:sz="0" w:space="0" w:color="auto"/>
        <w:bottom w:val="none" w:sz="0" w:space="0" w:color="auto"/>
        <w:right w:val="none" w:sz="0" w:space="0" w:color="auto"/>
      </w:divBdr>
      <w:divsChild>
        <w:div w:id="683825044">
          <w:marLeft w:val="547"/>
          <w:marRight w:val="0"/>
          <w:marTop w:val="154"/>
          <w:marBottom w:val="0"/>
          <w:divBdr>
            <w:top w:val="none" w:sz="0" w:space="0" w:color="auto"/>
            <w:left w:val="none" w:sz="0" w:space="0" w:color="auto"/>
            <w:bottom w:val="none" w:sz="0" w:space="0" w:color="auto"/>
            <w:right w:val="none" w:sz="0" w:space="0" w:color="auto"/>
          </w:divBdr>
        </w:div>
      </w:divsChild>
    </w:div>
    <w:div w:id="1579902205">
      <w:bodyDiv w:val="1"/>
      <w:marLeft w:val="0"/>
      <w:marRight w:val="0"/>
      <w:marTop w:val="0"/>
      <w:marBottom w:val="0"/>
      <w:divBdr>
        <w:top w:val="none" w:sz="0" w:space="0" w:color="auto"/>
        <w:left w:val="none" w:sz="0" w:space="0" w:color="auto"/>
        <w:bottom w:val="none" w:sz="0" w:space="0" w:color="auto"/>
        <w:right w:val="none" w:sz="0" w:space="0" w:color="auto"/>
      </w:divBdr>
    </w:div>
    <w:div w:id="1601252055">
      <w:bodyDiv w:val="1"/>
      <w:marLeft w:val="0"/>
      <w:marRight w:val="0"/>
      <w:marTop w:val="0"/>
      <w:marBottom w:val="0"/>
      <w:divBdr>
        <w:top w:val="none" w:sz="0" w:space="0" w:color="auto"/>
        <w:left w:val="none" w:sz="0" w:space="0" w:color="auto"/>
        <w:bottom w:val="none" w:sz="0" w:space="0" w:color="auto"/>
        <w:right w:val="none" w:sz="0" w:space="0" w:color="auto"/>
      </w:divBdr>
    </w:div>
    <w:div w:id="1664502232">
      <w:bodyDiv w:val="1"/>
      <w:marLeft w:val="0"/>
      <w:marRight w:val="0"/>
      <w:marTop w:val="0"/>
      <w:marBottom w:val="0"/>
      <w:divBdr>
        <w:top w:val="none" w:sz="0" w:space="0" w:color="auto"/>
        <w:left w:val="none" w:sz="0" w:space="0" w:color="auto"/>
        <w:bottom w:val="none" w:sz="0" w:space="0" w:color="auto"/>
        <w:right w:val="none" w:sz="0" w:space="0" w:color="auto"/>
      </w:divBdr>
    </w:div>
    <w:div w:id="1766880855">
      <w:bodyDiv w:val="1"/>
      <w:marLeft w:val="0"/>
      <w:marRight w:val="0"/>
      <w:marTop w:val="0"/>
      <w:marBottom w:val="0"/>
      <w:divBdr>
        <w:top w:val="none" w:sz="0" w:space="0" w:color="auto"/>
        <w:left w:val="none" w:sz="0" w:space="0" w:color="auto"/>
        <w:bottom w:val="none" w:sz="0" w:space="0" w:color="auto"/>
        <w:right w:val="none" w:sz="0" w:space="0" w:color="auto"/>
      </w:divBdr>
    </w:div>
    <w:div w:id="1828091184">
      <w:bodyDiv w:val="1"/>
      <w:marLeft w:val="0"/>
      <w:marRight w:val="0"/>
      <w:marTop w:val="0"/>
      <w:marBottom w:val="0"/>
      <w:divBdr>
        <w:top w:val="none" w:sz="0" w:space="0" w:color="auto"/>
        <w:left w:val="none" w:sz="0" w:space="0" w:color="auto"/>
        <w:bottom w:val="none" w:sz="0" w:space="0" w:color="auto"/>
        <w:right w:val="none" w:sz="0" w:space="0" w:color="auto"/>
      </w:divBdr>
    </w:div>
    <w:div w:id="1878620813">
      <w:bodyDiv w:val="1"/>
      <w:marLeft w:val="0"/>
      <w:marRight w:val="0"/>
      <w:marTop w:val="0"/>
      <w:marBottom w:val="0"/>
      <w:divBdr>
        <w:top w:val="none" w:sz="0" w:space="0" w:color="auto"/>
        <w:left w:val="none" w:sz="0" w:space="0" w:color="auto"/>
        <w:bottom w:val="none" w:sz="0" w:space="0" w:color="auto"/>
        <w:right w:val="none" w:sz="0" w:space="0" w:color="auto"/>
      </w:divBdr>
    </w:div>
    <w:div w:id="1884831496">
      <w:bodyDiv w:val="1"/>
      <w:marLeft w:val="0"/>
      <w:marRight w:val="0"/>
      <w:marTop w:val="0"/>
      <w:marBottom w:val="0"/>
      <w:divBdr>
        <w:top w:val="none" w:sz="0" w:space="0" w:color="auto"/>
        <w:left w:val="none" w:sz="0" w:space="0" w:color="auto"/>
        <w:bottom w:val="none" w:sz="0" w:space="0" w:color="auto"/>
        <w:right w:val="none" w:sz="0" w:space="0" w:color="auto"/>
      </w:divBdr>
    </w:div>
    <w:div w:id="1925870749">
      <w:bodyDiv w:val="1"/>
      <w:marLeft w:val="0"/>
      <w:marRight w:val="0"/>
      <w:marTop w:val="0"/>
      <w:marBottom w:val="0"/>
      <w:divBdr>
        <w:top w:val="none" w:sz="0" w:space="0" w:color="auto"/>
        <w:left w:val="none" w:sz="0" w:space="0" w:color="auto"/>
        <w:bottom w:val="none" w:sz="0" w:space="0" w:color="auto"/>
        <w:right w:val="none" w:sz="0" w:space="0" w:color="auto"/>
      </w:divBdr>
    </w:div>
    <w:div w:id="1929533255">
      <w:bodyDiv w:val="1"/>
      <w:marLeft w:val="0"/>
      <w:marRight w:val="0"/>
      <w:marTop w:val="0"/>
      <w:marBottom w:val="0"/>
      <w:divBdr>
        <w:top w:val="none" w:sz="0" w:space="0" w:color="auto"/>
        <w:left w:val="none" w:sz="0" w:space="0" w:color="auto"/>
        <w:bottom w:val="none" w:sz="0" w:space="0" w:color="auto"/>
        <w:right w:val="none" w:sz="0" w:space="0" w:color="auto"/>
      </w:divBdr>
    </w:div>
    <w:div w:id="1973438549">
      <w:bodyDiv w:val="1"/>
      <w:marLeft w:val="0"/>
      <w:marRight w:val="0"/>
      <w:marTop w:val="0"/>
      <w:marBottom w:val="0"/>
      <w:divBdr>
        <w:top w:val="none" w:sz="0" w:space="0" w:color="auto"/>
        <w:left w:val="none" w:sz="0" w:space="0" w:color="auto"/>
        <w:bottom w:val="none" w:sz="0" w:space="0" w:color="auto"/>
        <w:right w:val="none" w:sz="0" w:space="0" w:color="auto"/>
      </w:divBdr>
    </w:div>
    <w:div w:id="1975795245">
      <w:bodyDiv w:val="1"/>
      <w:marLeft w:val="0"/>
      <w:marRight w:val="0"/>
      <w:marTop w:val="0"/>
      <w:marBottom w:val="0"/>
      <w:divBdr>
        <w:top w:val="none" w:sz="0" w:space="0" w:color="auto"/>
        <w:left w:val="none" w:sz="0" w:space="0" w:color="auto"/>
        <w:bottom w:val="none" w:sz="0" w:space="0" w:color="auto"/>
        <w:right w:val="none" w:sz="0" w:space="0" w:color="auto"/>
      </w:divBdr>
    </w:div>
    <w:div w:id="2015302813">
      <w:bodyDiv w:val="1"/>
      <w:marLeft w:val="0"/>
      <w:marRight w:val="0"/>
      <w:marTop w:val="0"/>
      <w:marBottom w:val="0"/>
      <w:divBdr>
        <w:top w:val="none" w:sz="0" w:space="0" w:color="auto"/>
        <w:left w:val="none" w:sz="0" w:space="0" w:color="auto"/>
        <w:bottom w:val="none" w:sz="0" w:space="0" w:color="auto"/>
        <w:right w:val="none" w:sz="0" w:space="0" w:color="auto"/>
      </w:divBdr>
    </w:div>
    <w:div w:id="2016882013">
      <w:bodyDiv w:val="1"/>
      <w:marLeft w:val="0"/>
      <w:marRight w:val="0"/>
      <w:marTop w:val="0"/>
      <w:marBottom w:val="0"/>
      <w:divBdr>
        <w:top w:val="none" w:sz="0" w:space="0" w:color="auto"/>
        <w:left w:val="none" w:sz="0" w:space="0" w:color="auto"/>
        <w:bottom w:val="none" w:sz="0" w:space="0" w:color="auto"/>
        <w:right w:val="none" w:sz="0" w:space="0" w:color="auto"/>
      </w:divBdr>
    </w:div>
    <w:div w:id="2023311366">
      <w:bodyDiv w:val="1"/>
      <w:marLeft w:val="0"/>
      <w:marRight w:val="0"/>
      <w:marTop w:val="0"/>
      <w:marBottom w:val="0"/>
      <w:divBdr>
        <w:top w:val="none" w:sz="0" w:space="0" w:color="auto"/>
        <w:left w:val="none" w:sz="0" w:space="0" w:color="auto"/>
        <w:bottom w:val="none" w:sz="0" w:space="0" w:color="auto"/>
        <w:right w:val="none" w:sz="0" w:space="0" w:color="auto"/>
      </w:divBdr>
    </w:div>
    <w:div w:id="2041927034">
      <w:bodyDiv w:val="1"/>
      <w:marLeft w:val="0"/>
      <w:marRight w:val="0"/>
      <w:marTop w:val="0"/>
      <w:marBottom w:val="0"/>
      <w:divBdr>
        <w:top w:val="none" w:sz="0" w:space="0" w:color="auto"/>
        <w:left w:val="none" w:sz="0" w:space="0" w:color="auto"/>
        <w:bottom w:val="none" w:sz="0" w:space="0" w:color="auto"/>
        <w:right w:val="none" w:sz="0" w:space="0" w:color="auto"/>
      </w:divBdr>
    </w:div>
    <w:div w:id="2123497490">
      <w:bodyDiv w:val="1"/>
      <w:marLeft w:val="0"/>
      <w:marRight w:val="0"/>
      <w:marTop w:val="0"/>
      <w:marBottom w:val="0"/>
      <w:divBdr>
        <w:top w:val="none" w:sz="0" w:space="0" w:color="auto"/>
        <w:left w:val="none" w:sz="0" w:space="0" w:color="auto"/>
        <w:bottom w:val="none" w:sz="0" w:space="0" w:color="auto"/>
        <w:right w:val="none" w:sz="0" w:space="0" w:color="auto"/>
      </w:divBdr>
    </w:div>
    <w:div w:id="2123844448">
      <w:bodyDiv w:val="1"/>
      <w:marLeft w:val="0"/>
      <w:marRight w:val="0"/>
      <w:marTop w:val="0"/>
      <w:marBottom w:val="0"/>
      <w:divBdr>
        <w:top w:val="none" w:sz="0" w:space="0" w:color="auto"/>
        <w:left w:val="none" w:sz="0" w:space="0" w:color="auto"/>
        <w:bottom w:val="none" w:sz="0" w:space="0" w:color="auto"/>
        <w:right w:val="none" w:sz="0" w:space="0" w:color="auto"/>
      </w:divBdr>
    </w:div>
    <w:div w:id="21449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1366-CCDC-4697-8B3D-A4C70A53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8</Pages>
  <Words>3405</Words>
  <Characters>19753</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Inspectoratul Scolar Judetean Covasna</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Inspector</dc:creator>
  <cp:lastModifiedBy>Carmen</cp:lastModifiedBy>
  <cp:revision>453</cp:revision>
  <cp:lastPrinted>2021-07-23T10:17:00Z</cp:lastPrinted>
  <dcterms:created xsi:type="dcterms:W3CDTF">2021-07-26T06:01:00Z</dcterms:created>
  <dcterms:modified xsi:type="dcterms:W3CDTF">2024-08-23T09:30:00Z</dcterms:modified>
</cp:coreProperties>
</file>